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F0" w:rsidRPr="00204323" w:rsidRDefault="00902C61" w:rsidP="00C21BF0">
      <w:pPr>
        <w:rPr>
          <w:rStyle w:val="c2"/>
          <w:rFonts w:ascii="Times New Roman" w:hAnsi="Times New Roman"/>
          <w:b/>
          <w:color w:val="000000"/>
          <w:sz w:val="28"/>
          <w:szCs w:val="28"/>
        </w:rPr>
      </w:pPr>
      <w:r w:rsidRPr="00902C61">
        <w:rPr>
          <w:rStyle w:val="c2"/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40425" cy="10483103"/>
            <wp:effectExtent l="0" t="0" r="0" b="0"/>
            <wp:docPr id="2" name="Рисунок 2" descr="G:\МАДОУ\ПЛАНИРОВАНИЕ\2024-2025\платные услуги\титулы\2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ДОУ\ПЛАНИРОВАНИЕ\2024-2025\платные услуги\титулы\2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8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66B8" w:rsidRDefault="003266B8" w:rsidP="002043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72C94" w:rsidRDefault="00172C94" w:rsidP="002043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72C94" w:rsidRDefault="00172C94" w:rsidP="002043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4323" w:rsidRPr="00204323" w:rsidRDefault="00204323" w:rsidP="00204323">
      <w:pPr>
        <w:spacing w:after="0" w:line="360" w:lineRule="auto"/>
        <w:jc w:val="center"/>
        <w:rPr>
          <w:rFonts w:ascii="Times New Roman" w:hAnsi="Times New Roman"/>
          <w:b/>
          <w:color w:val="111111"/>
          <w:sz w:val="28"/>
          <w:szCs w:val="28"/>
        </w:rPr>
      </w:pPr>
      <w:r w:rsidRPr="00204323">
        <w:rPr>
          <w:rFonts w:ascii="Times New Roman" w:hAnsi="Times New Roman"/>
          <w:b/>
          <w:color w:val="111111"/>
          <w:sz w:val="28"/>
          <w:szCs w:val="28"/>
        </w:rPr>
        <w:t>СОДЕРЖАНИЕ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204323" w:rsidRPr="00204323" w:rsidTr="00204323">
        <w:tc>
          <w:tcPr>
            <w:tcW w:w="817" w:type="dxa"/>
          </w:tcPr>
          <w:p w:rsidR="00204323" w:rsidRPr="00204323" w:rsidRDefault="00204323" w:rsidP="00204323">
            <w:pPr>
              <w:spacing w:line="360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6804" w:type="dxa"/>
          </w:tcPr>
          <w:p w:rsidR="00204323" w:rsidRPr="00204323" w:rsidRDefault="00204323" w:rsidP="00204323">
            <w:pPr>
              <w:spacing w:line="360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1950" w:type="dxa"/>
          </w:tcPr>
          <w:p w:rsidR="00204323" w:rsidRPr="00204323" w:rsidRDefault="00204323" w:rsidP="00204323">
            <w:pPr>
              <w:spacing w:line="360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Страница</w:t>
            </w:r>
          </w:p>
        </w:tc>
      </w:tr>
      <w:tr w:rsidR="00204323" w:rsidRPr="00204323" w:rsidTr="00204323">
        <w:tc>
          <w:tcPr>
            <w:tcW w:w="817" w:type="dxa"/>
          </w:tcPr>
          <w:p w:rsidR="00204323" w:rsidRPr="00204323" w:rsidRDefault="00204323" w:rsidP="00204323">
            <w:pPr>
              <w:spacing w:line="360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204323" w:rsidRPr="00204323" w:rsidRDefault="00204323" w:rsidP="00204323">
            <w:pPr>
              <w:spacing w:line="360" w:lineRule="auto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Целевой раздел</w:t>
            </w:r>
          </w:p>
        </w:tc>
        <w:tc>
          <w:tcPr>
            <w:tcW w:w="1950" w:type="dxa"/>
          </w:tcPr>
          <w:p w:rsidR="00204323" w:rsidRPr="00456353" w:rsidRDefault="00204323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456353">
              <w:rPr>
                <w:rFonts w:ascii="Times New Roman" w:hAnsi="Times New Roman"/>
                <w:color w:val="111111"/>
                <w:sz w:val="28"/>
                <w:szCs w:val="28"/>
              </w:rPr>
              <w:t>3</w:t>
            </w:r>
          </w:p>
        </w:tc>
      </w:tr>
      <w:tr w:rsidR="00204323" w:rsidRPr="00204323" w:rsidTr="00204323">
        <w:tc>
          <w:tcPr>
            <w:tcW w:w="817" w:type="dxa"/>
          </w:tcPr>
          <w:p w:rsidR="00204323" w:rsidRPr="00204323" w:rsidRDefault="00204323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color w:val="111111"/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204323" w:rsidRPr="00204323" w:rsidRDefault="00204323" w:rsidP="00204323">
            <w:pPr>
              <w:spacing w:line="36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color w:val="111111"/>
                <w:sz w:val="28"/>
                <w:szCs w:val="28"/>
              </w:rPr>
              <w:t>Пояснительная записка</w:t>
            </w:r>
          </w:p>
        </w:tc>
        <w:tc>
          <w:tcPr>
            <w:tcW w:w="1950" w:type="dxa"/>
          </w:tcPr>
          <w:p w:rsidR="00204323" w:rsidRPr="00204323" w:rsidRDefault="00204323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color w:val="111111"/>
                <w:sz w:val="28"/>
                <w:szCs w:val="28"/>
              </w:rPr>
              <w:t>3</w:t>
            </w:r>
          </w:p>
        </w:tc>
      </w:tr>
      <w:tr w:rsidR="00204323" w:rsidRPr="00204323" w:rsidTr="00204323">
        <w:tc>
          <w:tcPr>
            <w:tcW w:w="817" w:type="dxa"/>
          </w:tcPr>
          <w:p w:rsidR="00204323" w:rsidRPr="00204323" w:rsidRDefault="00204323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color w:val="111111"/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204323" w:rsidRPr="00204323" w:rsidRDefault="00204323" w:rsidP="00204323">
            <w:pPr>
              <w:spacing w:line="36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color w:val="111111"/>
                <w:sz w:val="28"/>
                <w:szCs w:val="28"/>
              </w:rPr>
              <w:t>Цель и задачи программы</w:t>
            </w:r>
          </w:p>
        </w:tc>
        <w:tc>
          <w:tcPr>
            <w:tcW w:w="1950" w:type="dxa"/>
          </w:tcPr>
          <w:p w:rsidR="00204323" w:rsidRPr="00204323" w:rsidRDefault="00456353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4</w:t>
            </w:r>
          </w:p>
        </w:tc>
      </w:tr>
      <w:tr w:rsidR="00204323" w:rsidRPr="00204323" w:rsidTr="00204323">
        <w:tc>
          <w:tcPr>
            <w:tcW w:w="817" w:type="dxa"/>
          </w:tcPr>
          <w:p w:rsidR="00204323" w:rsidRPr="00204323" w:rsidRDefault="00204323" w:rsidP="00204323">
            <w:pPr>
              <w:spacing w:line="360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2</w:t>
            </w:r>
            <w:r w:rsidR="00533CBF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04323" w:rsidRPr="00204323" w:rsidRDefault="00204323" w:rsidP="00204323">
            <w:pPr>
              <w:spacing w:line="360" w:lineRule="auto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Содержательный раздел</w:t>
            </w:r>
          </w:p>
        </w:tc>
        <w:tc>
          <w:tcPr>
            <w:tcW w:w="1950" w:type="dxa"/>
          </w:tcPr>
          <w:p w:rsidR="00204323" w:rsidRPr="00456353" w:rsidRDefault="00D61532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4</w:t>
            </w:r>
          </w:p>
        </w:tc>
      </w:tr>
      <w:tr w:rsidR="00204323" w:rsidRPr="00204323" w:rsidTr="00204323">
        <w:tc>
          <w:tcPr>
            <w:tcW w:w="817" w:type="dxa"/>
          </w:tcPr>
          <w:p w:rsidR="00204323" w:rsidRPr="00204323" w:rsidRDefault="00204323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color w:val="111111"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204323" w:rsidRPr="00204323" w:rsidRDefault="00204323" w:rsidP="00204323">
            <w:pPr>
              <w:spacing w:line="36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color w:val="111111"/>
                <w:sz w:val="28"/>
                <w:szCs w:val="28"/>
              </w:rPr>
              <w:t>Учебный план</w:t>
            </w:r>
          </w:p>
        </w:tc>
        <w:tc>
          <w:tcPr>
            <w:tcW w:w="1950" w:type="dxa"/>
          </w:tcPr>
          <w:p w:rsidR="00204323" w:rsidRPr="00204323" w:rsidRDefault="00D61532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4</w:t>
            </w:r>
          </w:p>
        </w:tc>
      </w:tr>
      <w:tr w:rsidR="00F14743" w:rsidRPr="00204323" w:rsidTr="00204323">
        <w:tc>
          <w:tcPr>
            <w:tcW w:w="817" w:type="dxa"/>
          </w:tcPr>
          <w:p w:rsidR="00F14743" w:rsidRPr="00204323" w:rsidRDefault="00F14743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color w:val="111111"/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F14743" w:rsidRPr="00204323" w:rsidRDefault="00F14743" w:rsidP="00204323">
            <w:pPr>
              <w:spacing w:line="36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Модули</w:t>
            </w:r>
          </w:p>
        </w:tc>
        <w:tc>
          <w:tcPr>
            <w:tcW w:w="1950" w:type="dxa"/>
          </w:tcPr>
          <w:p w:rsidR="00F14743" w:rsidRPr="00204323" w:rsidRDefault="00D61532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5</w:t>
            </w:r>
          </w:p>
        </w:tc>
      </w:tr>
      <w:tr w:rsidR="00204323" w:rsidRPr="00204323" w:rsidTr="00204323">
        <w:tc>
          <w:tcPr>
            <w:tcW w:w="817" w:type="dxa"/>
          </w:tcPr>
          <w:p w:rsidR="00204323" w:rsidRPr="00204323" w:rsidRDefault="00F14743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2.3</w:t>
            </w:r>
          </w:p>
        </w:tc>
        <w:tc>
          <w:tcPr>
            <w:tcW w:w="6804" w:type="dxa"/>
          </w:tcPr>
          <w:p w:rsidR="00204323" w:rsidRPr="00204323" w:rsidRDefault="00204323" w:rsidP="00204323">
            <w:pPr>
              <w:spacing w:line="36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color w:val="111111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950" w:type="dxa"/>
          </w:tcPr>
          <w:p w:rsidR="00204323" w:rsidRPr="00204323" w:rsidRDefault="00D61532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5</w:t>
            </w:r>
          </w:p>
        </w:tc>
      </w:tr>
      <w:tr w:rsidR="00204323" w:rsidRPr="00204323" w:rsidTr="00204323">
        <w:tc>
          <w:tcPr>
            <w:tcW w:w="817" w:type="dxa"/>
          </w:tcPr>
          <w:p w:rsidR="00204323" w:rsidRPr="00204323" w:rsidRDefault="00204323" w:rsidP="00204323">
            <w:pPr>
              <w:spacing w:line="360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3</w:t>
            </w:r>
            <w:r w:rsidR="00533CBF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04323" w:rsidRPr="00204323" w:rsidRDefault="00204323" w:rsidP="00204323">
            <w:pPr>
              <w:spacing w:line="360" w:lineRule="auto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Организационный раздел</w:t>
            </w:r>
          </w:p>
        </w:tc>
        <w:tc>
          <w:tcPr>
            <w:tcW w:w="1950" w:type="dxa"/>
          </w:tcPr>
          <w:p w:rsidR="00204323" w:rsidRPr="00456353" w:rsidRDefault="00B16E26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6</w:t>
            </w:r>
          </w:p>
        </w:tc>
      </w:tr>
      <w:tr w:rsidR="00204323" w:rsidRPr="00204323" w:rsidTr="00204323">
        <w:tc>
          <w:tcPr>
            <w:tcW w:w="817" w:type="dxa"/>
          </w:tcPr>
          <w:p w:rsidR="00204323" w:rsidRPr="00204323" w:rsidRDefault="00204323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color w:val="111111"/>
                <w:sz w:val="28"/>
                <w:szCs w:val="28"/>
              </w:rPr>
              <w:t>3.1</w:t>
            </w:r>
          </w:p>
        </w:tc>
        <w:tc>
          <w:tcPr>
            <w:tcW w:w="6804" w:type="dxa"/>
          </w:tcPr>
          <w:p w:rsidR="00204323" w:rsidRPr="00204323" w:rsidRDefault="00AB2CA5" w:rsidP="00456353">
            <w:pPr>
              <w:spacing w:line="36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Материально-техническое обеспечение программы</w:t>
            </w:r>
          </w:p>
        </w:tc>
        <w:tc>
          <w:tcPr>
            <w:tcW w:w="1950" w:type="dxa"/>
          </w:tcPr>
          <w:p w:rsidR="00204323" w:rsidRPr="00204323" w:rsidRDefault="00B16E26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6</w:t>
            </w:r>
          </w:p>
        </w:tc>
      </w:tr>
      <w:tr w:rsidR="00904A98" w:rsidRPr="00204323" w:rsidTr="00204323">
        <w:tc>
          <w:tcPr>
            <w:tcW w:w="817" w:type="dxa"/>
          </w:tcPr>
          <w:p w:rsidR="00904A98" w:rsidRPr="00204323" w:rsidRDefault="00904A98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3.2</w:t>
            </w:r>
          </w:p>
        </w:tc>
        <w:tc>
          <w:tcPr>
            <w:tcW w:w="6804" w:type="dxa"/>
          </w:tcPr>
          <w:p w:rsidR="00904A98" w:rsidRPr="009A4575" w:rsidRDefault="009A4575" w:rsidP="009A457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Структура занятий и методы обучения.</w:t>
            </w:r>
          </w:p>
        </w:tc>
        <w:tc>
          <w:tcPr>
            <w:tcW w:w="1950" w:type="dxa"/>
          </w:tcPr>
          <w:p w:rsidR="00904A98" w:rsidRDefault="00D61532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6</w:t>
            </w:r>
          </w:p>
        </w:tc>
      </w:tr>
      <w:tr w:rsidR="009A4575" w:rsidRPr="00204323" w:rsidTr="00204323">
        <w:tc>
          <w:tcPr>
            <w:tcW w:w="817" w:type="dxa"/>
          </w:tcPr>
          <w:p w:rsidR="009A4575" w:rsidRDefault="009A4575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3.2.1</w:t>
            </w:r>
          </w:p>
        </w:tc>
        <w:tc>
          <w:tcPr>
            <w:tcW w:w="6804" w:type="dxa"/>
          </w:tcPr>
          <w:p w:rsidR="009A4575" w:rsidRDefault="009A4575" w:rsidP="009A457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Структура занятий</w:t>
            </w:r>
          </w:p>
        </w:tc>
        <w:tc>
          <w:tcPr>
            <w:tcW w:w="1950" w:type="dxa"/>
          </w:tcPr>
          <w:p w:rsidR="009A4575" w:rsidRDefault="00B16E26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7</w:t>
            </w:r>
          </w:p>
        </w:tc>
      </w:tr>
      <w:tr w:rsidR="009A4575" w:rsidRPr="00204323" w:rsidTr="00204323">
        <w:tc>
          <w:tcPr>
            <w:tcW w:w="817" w:type="dxa"/>
          </w:tcPr>
          <w:p w:rsidR="009A4575" w:rsidRDefault="009A4575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3.2.2</w:t>
            </w:r>
          </w:p>
        </w:tc>
        <w:tc>
          <w:tcPr>
            <w:tcW w:w="6804" w:type="dxa"/>
          </w:tcPr>
          <w:p w:rsidR="009A4575" w:rsidRDefault="00533CBF" w:rsidP="009A457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 w:rsidR="009A457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етоды обучения</w:t>
            </w:r>
          </w:p>
        </w:tc>
        <w:tc>
          <w:tcPr>
            <w:tcW w:w="1950" w:type="dxa"/>
          </w:tcPr>
          <w:p w:rsidR="009A4575" w:rsidRDefault="00B16E26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7</w:t>
            </w:r>
          </w:p>
        </w:tc>
      </w:tr>
      <w:tr w:rsidR="009A4575" w:rsidRPr="00204323" w:rsidTr="00204323">
        <w:tc>
          <w:tcPr>
            <w:tcW w:w="817" w:type="dxa"/>
          </w:tcPr>
          <w:p w:rsidR="009A4575" w:rsidRDefault="009A4575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3.2.3</w:t>
            </w:r>
          </w:p>
        </w:tc>
        <w:tc>
          <w:tcPr>
            <w:tcW w:w="6804" w:type="dxa"/>
          </w:tcPr>
          <w:p w:rsidR="009A4575" w:rsidRDefault="009A4575" w:rsidP="009A457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Техники рисования</w:t>
            </w:r>
          </w:p>
        </w:tc>
        <w:tc>
          <w:tcPr>
            <w:tcW w:w="1950" w:type="dxa"/>
          </w:tcPr>
          <w:p w:rsidR="009A4575" w:rsidRDefault="00B16E26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7</w:t>
            </w:r>
          </w:p>
        </w:tc>
      </w:tr>
      <w:tr w:rsidR="00204323" w:rsidRPr="00204323" w:rsidTr="00204323">
        <w:tc>
          <w:tcPr>
            <w:tcW w:w="817" w:type="dxa"/>
          </w:tcPr>
          <w:p w:rsidR="00204323" w:rsidRPr="00204323" w:rsidRDefault="00204323" w:rsidP="00204323">
            <w:pPr>
              <w:spacing w:line="360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6804" w:type="dxa"/>
          </w:tcPr>
          <w:p w:rsidR="00204323" w:rsidRPr="00204323" w:rsidRDefault="00204323" w:rsidP="00204323">
            <w:pPr>
              <w:spacing w:line="360" w:lineRule="auto"/>
              <w:rPr>
                <w:rFonts w:ascii="Times New Roman" w:hAnsi="Times New Roman"/>
                <w:b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204323">
              <w:rPr>
                <w:rFonts w:ascii="Times New Roman" w:hAnsi="Times New Roman"/>
                <w:b/>
                <w:i/>
                <w:color w:val="111111"/>
                <w:sz w:val="28"/>
                <w:szCs w:val="28"/>
                <w:bdr w:val="none" w:sz="0" w:space="0" w:color="auto" w:frame="1"/>
              </w:rPr>
              <w:t>Приложения</w:t>
            </w:r>
          </w:p>
        </w:tc>
        <w:tc>
          <w:tcPr>
            <w:tcW w:w="1950" w:type="dxa"/>
          </w:tcPr>
          <w:p w:rsidR="00204323" w:rsidRPr="00204323" w:rsidRDefault="00204323" w:rsidP="00204323">
            <w:pPr>
              <w:spacing w:line="360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</w:p>
        </w:tc>
      </w:tr>
      <w:tr w:rsidR="00204323" w:rsidRPr="00204323" w:rsidTr="00204323">
        <w:tc>
          <w:tcPr>
            <w:tcW w:w="817" w:type="dxa"/>
          </w:tcPr>
          <w:p w:rsidR="00204323" w:rsidRPr="00BB7E13" w:rsidRDefault="00204323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B7E13">
              <w:rPr>
                <w:rFonts w:ascii="Times New Roman" w:hAnsi="Times New Roman"/>
                <w:color w:val="111111"/>
                <w:sz w:val="28"/>
                <w:szCs w:val="28"/>
              </w:rPr>
              <w:t>№1</w:t>
            </w:r>
          </w:p>
        </w:tc>
        <w:tc>
          <w:tcPr>
            <w:tcW w:w="6804" w:type="dxa"/>
          </w:tcPr>
          <w:p w:rsidR="00204323" w:rsidRPr="00BB7E13" w:rsidRDefault="00204323" w:rsidP="00E17F8A">
            <w:pPr>
              <w:rPr>
                <w:rFonts w:ascii="Times New Roman" w:hAnsi="Times New Roman"/>
                <w:bCs/>
                <w:i/>
                <w:iCs/>
                <w:color w:val="111111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color w:val="111111"/>
                <w:sz w:val="28"/>
                <w:szCs w:val="28"/>
              </w:rPr>
              <w:t>Календарно – тематическое планирование</w:t>
            </w:r>
          </w:p>
        </w:tc>
        <w:tc>
          <w:tcPr>
            <w:tcW w:w="1950" w:type="dxa"/>
          </w:tcPr>
          <w:p w:rsidR="00204323" w:rsidRPr="00204323" w:rsidRDefault="00B16E26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8</w:t>
            </w:r>
          </w:p>
        </w:tc>
      </w:tr>
      <w:tr w:rsidR="00204323" w:rsidRPr="00204323" w:rsidTr="00204323">
        <w:tc>
          <w:tcPr>
            <w:tcW w:w="817" w:type="dxa"/>
          </w:tcPr>
          <w:p w:rsidR="00204323" w:rsidRPr="00BB7E13" w:rsidRDefault="00204323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B7E13">
              <w:rPr>
                <w:rFonts w:ascii="Times New Roman" w:hAnsi="Times New Roman"/>
                <w:color w:val="111111"/>
                <w:sz w:val="28"/>
                <w:szCs w:val="28"/>
              </w:rPr>
              <w:t>№2</w:t>
            </w:r>
          </w:p>
        </w:tc>
        <w:tc>
          <w:tcPr>
            <w:tcW w:w="6804" w:type="dxa"/>
          </w:tcPr>
          <w:p w:rsidR="00204323" w:rsidRPr="00204323" w:rsidRDefault="00BB7E13" w:rsidP="00AB2CA5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Формы </w:t>
            </w:r>
            <w:r w:rsidR="00AB2CA5">
              <w:rPr>
                <w:rFonts w:ascii="Times New Roman" w:hAnsi="Times New Roman"/>
                <w:color w:val="111111"/>
                <w:sz w:val="28"/>
                <w:szCs w:val="28"/>
              </w:rPr>
              <w:t>промежуточной аттестации обучающихся</w:t>
            </w:r>
          </w:p>
        </w:tc>
        <w:tc>
          <w:tcPr>
            <w:tcW w:w="1950" w:type="dxa"/>
          </w:tcPr>
          <w:p w:rsidR="00204323" w:rsidRPr="00204323" w:rsidRDefault="00BB7E13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1</w:t>
            </w:r>
            <w:r w:rsidR="00B16E26">
              <w:rPr>
                <w:rFonts w:ascii="Times New Roman" w:hAnsi="Times New Roman"/>
                <w:color w:val="111111"/>
                <w:sz w:val="28"/>
                <w:szCs w:val="28"/>
              </w:rPr>
              <w:t>1</w:t>
            </w:r>
          </w:p>
        </w:tc>
      </w:tr>
      <w:tr w:rsidR="00BB7E13" w:rsidRPr="00204323" w:rsidTr="00204323">
        <w:tc>
          <w:tcPr>
            <w:tcW w:w="817" w:type="dxa"/>
          </w:tcPr>
          <w:p w:rsidR="00BB7E13" w:rsidRPr="00204323" w:rsidRDefault="00BB7E13" w:rsidP="00204323">
            <w:pPr>
              <w:spacing w:line="360" w:lineRule="auto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BB7E13">
              <w:rPr>
                <w:rFonts w:ascii="Times New Roman" w:hAnsi="Times New Roman"/>
                <w:color w:val="111111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BB7E13" w:rsidRPr="00204323" w:rsidRDefault="00AB2CA5" w:rsidP="00204323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Планируемый</w:t>
            </w:r>
            <w:r w:rsidR="00BB7E13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результат.</w:t>
            </w:r>
          </w:p>
        </w:tc>
        <w:tc>
          <w:tcPr>
            <w:tcW w:w="1950" w:type="dxa"/>
          </w:tcPr>
          <w:p w:rsidR="00BB7E13" w:rsidRDefault="00BB7E13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1</w:t>
            </w:r>
            <w:r w:rsidR="00B16E26">
              <w:rPr>
                <w:rFonts w:ascii="Times New Roman" w:hAnsi="Times New Roman"/>
                <w:color w:val="111111"/>
                <w:sz w:val="28"/>
                <w:szCs w:val="28"/>
              </w:rPr>
              <w:t>1</w:t>
            </w:r>
          </w:p>
        </w:tc>
      </w:tr>
      <w:tr w:rsidR="00114C19" w:rsidRPr="00204323" w:rsidTr="00204323">
        <w:tc>
          <w:tcPr>
            <w:tcW w:w="817" w:type="dxa"/>
          </w:tcPr>
          <w:p w:rsidR="00114C19" w:rsidRPr="00BB7E13" w:rsidRDefault="00114C19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№4</w:t>
            </w:r>
          </w:p>
        </w:tc>
        <w:tc>
          <w:tcPr>
            <w:tcW w:w="6804" w:type="dxa"/>
          </w:tcPr>
          <w:p w:rsidR="00114C19" w:rsidRPr="00114C19" w:rsidRDefault="00114C19" w:rsidP="00114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C19">
              <w:rPr>
                <w:rFonts w:ascii="Times New Roman" w:hAnsi="Times New Roman"/>
                <w:sz w:val="28"/>
                <w:szCs w:val="28"/>
              </w:rPr>
              <w:t xml:space="preserve">Правила работы с песком </w:t>
            </w:r>
            <w:r>
              <w:rPr>
                <w:rFonts w:ascii="Times New Roman" w:hAnsi="Times New Roman"/>
                <w:sz w:val="28"/>
                <w:szCs w:val="28"/>
              </w:rPr>
              <w:t>повторяем перед каждым занятием</w:t>
            </w:r>
          </w:p>
        </w:tc>
        <w:tc>
          <w:tcPr>
            <w:tcW w:w="1950" w:type="dxa"/>
          </w:tcPr>
          <w:p w:rsidR="00114C19" w:rsidRDefault="00114C19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1</w:t>
            </w:r>
            <w:r w:rsidR="00B16E26">
              <w:rPr>
                <w:rFonts w:ascii="Times New Roman" w:hAnsi="Times New Roman"/>
                <w:color w:val="111111"/>
                <w:sz w:val="28"/>
                <w:szCs w:val="28"/>
              </w:rPr>
              <w:t>2</w:t>
            </w:r>
          </w:p>
        </w:tc>
      </w:tr>
      <w:tr w:rsidR="00B16E26" w:rsidRPr="00204323" w:rsidTr="00204323">
        <w:tc>
          <w:tcPr>
            <w:tcW w:w="817" w:type="dxa"/>
          </w:tcPr>
          <w:p w:rsidR="00B16E26" w:rsidRDefault="00B16E26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</w:tc>
        <w:tc>
          <w:tcPr>
            <w:tcW w:w="6804" w:type="dxa"/>
          </w:tcPr>
          <w:p w:rsidR="00B16E26" w:rsidRPr="00114C19" w:rsidRDefault="00B16E26" w:rsidP="00114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950" w:type="dxa"/>
          </w:tcPr>
          <w:p w:rsidR="00B16E26" w:rsidRDefault="00B16E26" w:rsidP="00204323">
            <w:pPr>
              <w:spacing w:line="36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1</w:t>
            </w:r>
            <w:r w:rsidR="00D61532">
              <w:rPr>
                <w:rFonts w:ascii="Times New Roman" w:hAnsi="Times New Roman"/>
                <w:color w:val="111111"/>
                <w:sz w:val="28"/>
                <w:szCs w:val="28"/>
              </w:rPr>
              <w:t>2</w:t>
            </w:r>
          </w:p>
        </w:tc>
      </w:tr>
    </w:tbl>
    <w:p w:rsidR="00204323" w:rsidRPr="00204323" w:rsidRDefault="00204323" w:rsidP="005A4756">
      <w:pPr>
        <w:pStyle w:val="c10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204323" w:rsidRPr="00204323" w:rsidRDefault="00204323" w:rsidP="005A4756">
      <w:pPr>
        <w:pStyle w:val="c10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204323" w:rsidRPr="00204323" w:rsidRDefault="00204323" w:rsidP="005A4756">
      <w:pPr>
        <w:pStyle w:val="c10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115479" w:rsidRDefault="00115479">
      <w:pPr>
        <w:rPr>
          <w:rFonts w:ascii="Times New Roman" w:hAnsi="Times New Roman"/>
          <w:sz w:val="28"/>
          <w:szCs w:val="28"/>
        </w:rPr>
      </w:pPr>
    </w:p>
    <w:p w:rsidR="00E17F8A" w:rsidRDefault="00E17F8A">
      <w:pPr>
        <w:rPr>
          <w:rFonts w:ascii="Times New Roman" w:hAnsi="Times New Roman"/>
          <w:sz w:val="28"/>
          <w:szCs w:val="28"/>
        </w:rPr>
      </w:pPr>
    </w:p>
    <w:p w:rsidR="00E17F8A" w:rsidRDefault="00E17F8A">
      <w:pPr>
        <w:rPr>
          <w:rFonts w:ascii="Times New Roman" w:hAnsi="Times New Roman"/>
          <w:sz w:val="28"/>
          <w:szCs w:val="28"/>
        </w:rPr>
      </w:pPr>
    </w:p>
    <w:p w:rsidR="00AB2CA5" w:rsidRDefault="00AB2CA5">
      <w:pPr>
        <w:rPr>
          <w:rFonts w:ascii="Times New Roman" w:hAnsi="Times New Roman"/>
          <w:sz w:val="28"/>
          <w:szCs w:val="28"/>
        </w:rPr>
      </w:pPr>
    </w:p>
    <w:p w:rsidR="000C5AB0" w:rsidRPr="00204323" w:rsidRDefault="000C5AB0">
      <w:pPr>
        <w:rPr>
          <w:rFonts w:ascii="Times New Roman" w:hAnsi="Times New Roman"/>
          <w:sz w:val="28"/>
          <w:szCs w:val="28"/>
        </w:rPr>
      </w:pPr>
    </w:p>
    <w:p w:rsidR="00204323" w:rsidRPr="00204323" w:rsidRDefault="00204323" w:rsidP="00204323">
      <w:pPr>
        <w:pStyle w:val="a4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</w:rPr>
      </w:pPr>
      <w:r w:rsidRPr="00204323">
        <w:rPr>
          <w:rFonts w:ascii="Times New Roman" w:hAnsi="Times New Roman"/>
          <w:b/>
          <w:color w:val="111111"/>
          <w:sz w:val="28"/>
          <w:szCs w:val="28"/>
        </w:rPr>
        <w:t>Целевой раздел</w:t>
      </w:r>
    </w:p>
    <w:p w:rsidR="00204323" w:rsidRPr="00204323" w:rsidRDefault="00204323" w:rsidP="00204323">
      <w:pPr>
        <w:pStyle w:val="a4"/>
        <w:numPr>
          <w:ilvl w:val="1"/>
          <w:numId w:val="35"/>
        </w:numPr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</w:rPr>
      </w:pPr>
      <w:r w:rsidRPr="00204323">
        <w:rPr>
          <w:rFonts w:ascii="Times New Roman" w:hAnsi="Times New Roman"/>
          <w:b/>
          <w:color w:val="111111"/>
          <w:sz w:val="28"/>
          <w:szCs w:val="28"/>
        </w:rPr>
        <w:t xml:space="preserve"> Пояснительная записка</w:t>
      </w:r>
    </w:p>
    <w:p w:rsidR="00115479" w:rsidRPr="00204323" w:rsidRDefault="00115479" w:rsidP="00115479">
      <w:pPr>
        <w:pStyle w:val="c33"/>
        <w:spacing w:before="0" w:beforeAutospacing="0" w:after="0" w:afterAutospacing="0"/>
        <w:ind w:left="720"/>
        <w:jc w:val="right"/>
        <w:rPr>
          <w:sz w:val="28"/>
          <w:szCs w:val="28"/>
        </w:rPr>
      </w:pPr>
      <w:r w:rsidRPr="00204323">
        <w:rPr>
          <w:rStyle w:val="c2"/>
          <w:sz w:val="28"/>
          <w:szCs w:val="28"/>
        </w:rPr>
        <w:t xml:space="preserve">«Часто руки знают, как распутать то, </w:t>
      </w:r>
    </w:p>
    <w:p w:rsidR="00115479" w:rsidRPr="00204323" w:rsidRDefault="00115479" w:rsidP="00115479">
      <w:pPr>
        <w:pStyle w:val="c33"/>
        <w:spacing w:before="0" w:beforeAutospacing="0" w:after="0" w:afterAutospacing="0"/>
        <w:ind w:left="720"/>
        <w:jc w:val="right"/>
        <w:rPr>
          <w:sz w:val="28"/>
          <w:szCs w:val="28"/>
        </w:rPr>
      </w:pPr>
      <w:r w:rsidRPr="00204323">
        <w:rPr>
          <w:rStyle w:val="c2"/>
          <w:sz w:val="28"/>
          <w:szCs w:val="28"/>
        </w:rPr>
        <w:t>над чем тщетно бьется разум»</w:t>
      </w:r>
    </w:p>
    <w:p w:rsidR="00115479" w:rsidRPr="00204323" w:rsidRDefault="00115479" w:rsidP="00115479">
      <w:pPr>
        <w:pStyle w:val="c33"/>
        <w:spacing w:before="0" w:beforeAutospacing="0" w:after="0" w:afterAutospacing="0"/>
        <w:ind w:left="720" w:firstLine="709"/>
        <w:jc w:val="right"/>
        <w:rPr>
          <w:sz w:val="28"/>
          <w:szCs w:val="28"/>
        </w:rPr>
      </w:pPr>
      <w:r w:rsidRPr="00204323">
        <w:rPr>
          <w:rStyle w:val="c2"/>
          <w:sz w:val="28"/>
          <w:szCs w:val="28"/>
        </w:rPr>
        <w:t>Карл Густав Юнг</w:t>
      </w:r>
    </w:p>
    <w:p w:rsidR="00115479" w:rsidRPr="00204323" w:rsidRDefault="00115479" w:rsidP="0011547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323">
        <w:rPr>
          <w:rStyle w:val="c2"/>
          <w:sz w:val="28"/>
          <w:szCs w:val="28"/>
        </w:rPr>
        <w:t>     С самого нашего рождения и до последних дней своих каждый человек по крупице приобретает бесценный опыт. Каждый может быть мизерный наш навык с годами превращается в кладезь. Ребёнок приобщается к познанию окружающего мира в период развития у него познавательного интереса и любознательности. Способность его уже в раннем детстве воспринимать не только форму и величину, строение предметов, но и красоту окружающей действительности давно научно доказано.</w:t>
      </w:r>
    </w:p>
    <w:p w:rsidR="00115479" w:rsidRDefault="00115479" w:rsidP="0011547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323">
        <w:rPr>
          <w:rStyle w:val="c2"/>
          <w:sz w:val="28"/>
          <w:szCs w:val="28"/>
        </w:rPr>
        <w:t xml:space="preserve">  Становление эстетического отношения у дошкольников происходит на основе практического интереса в развивающей деятельности и реализуется в активном участии, а не в созерцательном сопереживании. В этой связи особо актуальным становится воспитание у дошкольников художественного вкуса, формирование творческих умений, чувство прекрасного.</w:t>
      </w:r>
    </w:p>
    <w:p w:rsidR="00115479" w:rsidRPr="00204323" w:rsidRDefault="00115479" w:rsidP="0011547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 </w:t>
      </w:r>
      <w:r w:rsidRPr="00204323">
        <w:rPr>
          <w:rStyle w:val="c2"/>
          <w:sz w:val="28"/>
          <w:szCs w:val="28"/>
        </w:rPr>
        <w:t>Рисование песком - новый и одновременно простой вид изобразительной деятельности дошкольников, доступный практически каждому и не требующий специальной подготовки. А для педагога это еще один способ понять чувства ребенка.</w:t>
      </w:r>
    </w:p>
    <w:p w:rsidR="00115479" w:rsidRPr="00204323" w:rsidRDefault="00115479" w:rsidP="0011547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 </w:t>
      </w:r>
      <w:r w:rsidRPr="00204323">
        <w:rPr>
          <w:rStyle w:val="c2"/>
          <w:sz w:val="28"/>
          <w:szCs w:val="28"/>
        </w:rPr>
        <w:t xml:space="preserve">Данный вид рисования - один из самых необычных способов творческой деятельности, так как дети создают на песке неповторимые шедевры своими руками. Удивительным образом горсть песка превращается в пейзаж, звездное небо, лес или море. </w:t>
      </w:r>
      <w:bookmarkStart w:id="1" w:name="h.gjdgxs"/>
      <w:bookmarkEnd w:id="1"/>
    </w:p>
    <w:p w:rsidR="00115479" w:rsidRPr="00204323" w:rsidRDefault="00115479" w:rsidP="0011547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323">
        <w:rPr>
          <w:rStyle w:val="c2"/>
          <w:sz w:val="28"/>
          <w:szCs w:val="28"/>
        </w:rPr>
        <w:t xml:space="preserve"> Песок - та же краска, только работает по принципу "Света и тени", прекрасно передает человеческие чувства, мысли и стремления. </w:t>
      </w:r>
    </w:p>
    <w:p w:rsidR="00115479" w:rsidRPr="00204323" w:rsidRDefault="00115479" w:rsidP="00115479">
      <w:pPr>
        <w:pStyle w:val="c7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204323">
        <w:rPr>
          <w:rStyle w:val="c2"/>
          <w:sz w:val="28"/>
          <w:szCs w:val="28"/>
        </w:rPr>
        <w:t>Рисование песком является одним из важнейших средств познания мира и развития эстетического восприятия, так как тесно связано с самостоятельной и творческой деятельностью. Это один из способов изображения окружающего мира. По мере освоения техники рисования песком обогащается и развивается внутренний мир ребенка. Данный вид творчества как средство коррекции психики позволяет маленькому художнику преодолеть чувство страха, отойдя от предметного представления и изображения традиционными материалами, выразить в рисунке чувства и эмоции, дает свободу, вселяет уверенность в своих силах. Владея техникой рисования песком, ребенок получает возможность выбора, что, в свою очередь, обеспечивает творческий характер детской продуктивной деятельности.</w:t>
      </w:r>
    </w:p>
    <w:p w:rsidR="001229E1" w:rsidRDefault="001229E1" w:rsidP="00825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40DF" w:rsidRDefault="007C40DF" w:rsidP="00825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4994" w:rsidRPr="00204323" w:rsidRDefault="002B4994" w:rsidP="00825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4323" w:rsidRDefault="00204323" w:rsidP="00204323">
      <w:pPr>
        <w:spacing w:after="0" w:line="360" w:lineRule="auto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A455F8">
        <w:rPr>
          <w:rFonts w:ascii="Times New Roman" w:hAnsi="Times New Roman"/>
          <w:b/>
          <w:color w:val="111111"/>
          <w:sz w:val="28"/>
          <w:szCs w:val="28"/>
        </w:rPr>
        <w:t>1.2.</w:t>
      </w:r>
      <w:r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  <w:r w:rsidRPr="00A455F8">
        <w:rPr>
          <w:rFonts w:ascii="Times New Roman" w:hAnsi="Times New Roman"/>
          <w:b/>
          <w:color w:val="111111"/>
          <w:sz w:val="28"/>
          <w:szCs w:val="28"/>
        </w:rPr>
        <w:t xml:space="preserve">Цель и задачи </w:t>
      </w:r>
      <w:r w:rsidRPr="00A455F8">
        <w:rPr>
          <w:rFonts w:ascii="Times New Roman" w:hAnsi="Times New Roman"/>
          <w:b/>
          <w:bCs/>
          <w:color w:val="111111"/>
          <w:sz w:val="28"/>
          <w:szCs w:val="28"/>
        </w:rPr>
        <w:t>программы</w:t>
      </w:r>
    </w:p>
    <w:p w:rsidR="00863C79" w:rsidRPr="00204323" w:rsidRDefault="00E27F25" w:rsidP="00E37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b/>
          <w:sz w:val="28"/>
          <w:szCs w:val="28"/>
        </w:rPr>
        <w:t>Цель:</w:t>
      </w:r>
      <w:r w:rsidRPr="00204323">
        <w:rPr>
          <w:rFonts w:ascii="Times New Roman" w:hAnsi="Times New Roman"/>
          <w:sz w:val="28"/>
          <w:szCs w:val="28"/>
        </w:rPr>
        <w:t xml:space="preserve"> </w:t>
      </w:r>
      <w:r w:rsidR="005B222D" w:rsidRPr="00204323">
        <w:rPr>
          <w:rFonts w:ascii="Times New Roman" w:hAnsi="Times New Roman"/>
          <w:sz w:val="28"/>
          <w:szCs w:val="28"/>
        </w:rPr>
        <w:t>Ф</w:t>
      </w:r>
      <w:r w:rsidR="00825661" w:rsidRPr="00204323">
        <w:rPr>
          <w:rFonts w:ascii="Times New Roman" w:hAnsi="Times New Roman"/>
          <w:sz w:val="28"/>
          <w:szCs w:val="28"/>
        </w:rPr>
        <w:t>ормирование эстетического отношения к окружа</w:t>
      </w:r>
      <w:r w:rsidR="00095CEB">
        <w:rPr>
          <w:rFonts w:ascii="Times New Roman" w:hAnsi="Times New Roman"/>
          <w:sz w:val="28"/>
          <w:szCs w:val="28"/>
        </w:rPr>
        <w:t>ющему миру посредством рисования</w:t>
      </w:r>
      <w:r w:rsidR="00825661" w:rsidRPr="00204323">
        <w:rPr>
          <w:rFonts w:ascii="Times New Roman" w:hAnsi="Times New Roman"/>
          <w:sz w:val="28"/>
          <w:szCs w:val="28"/>
        </w:rPr>
        <w:t xml:space="preserve"> песком и на песке.</w:t>
      </w:r>
    </w:p>
    <w:p w:rsidR="00E27F25" w:rsidRPr="00204323" w:rsidRDefault="00E27F25" w:rsidP="00E372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4323">
        <w:rPr>
          <w:rFonts w:ascii="Times New Roman" w:hAnsi="Times New Roman"/>
          <w:b/>
          <w:sz w:val="28"/>
          <w:szCs w:val="28"/>
        </w:rPr>
        <w:t>Задачи:</w:t>
      </w:r>
    </w:p>
    <w:p w:rsidR="00863C79" w:rsidRPr="00204323" w:rsidRDefault="00863C79" w:rsidP="00863C79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204323">
        <w:rPr>
          <w:sz w:val="28"/>
          <w:szCs w:val="28"/>
        </w:rPr>
        <w:t>Знакомить детей с нетрадиционным направлением изобразительного искусства – рисование песком</w:t>
      </w:r>
      <w:r w:rsidR="00EB087F" w:rsidRPr="00204323">
        <w:rPr>
          <w:sz w:val="28"/>
          <w:szCs w:val="28"/>
        </w:rPr>
        <w:t>.</w:t>
      </w:r>
    </w:p>
    <w:p w:rsidR="00863C79" w:rsidRPr="00204323" w:rsidRDefault="00AB5A56" w:rsidP="00863C79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204323">
        <w:rPr>
          <w:sz w:val="28"/>
          <w:szCs w:val="28"/>
        </w:rPr>
        <w:t>Осва</w:t>
      </w:r>
      <w:r w:rsidR="00863C79" w:rsidRPr="00204323">
        <w:rPr>
          <w:sz w:val="28"/>
          <w:szCs w:val="28"/>
        </w:rPr>
        <w:t>ивать приемы  рисования:  пальцем, ладонью, ребром ладони.</w:t>
      </w:r>
    </w:p>
    <w:p w:rsidR="00863C79" w:rsidRPr="00204323" w:rsidRDefault="00863C79" w:rsidP="00863C79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204323">
        <w:rPr>
          <w:sz w:val="28"/>
          <w:szCs w:val="28"/>
        </w:rPr>
        <w:t>Совершенствовать коммуникативные навыки, развивать совместную деятельность детей.</w:t>
      </w:r>
    </w:p>
    <w:p w:rsidR="00AB5A56" w:rsidRPr="00204323" w:rsidRDefault="00863C79" w:rsidP="00863C79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204323">
        <w:rPr>
          <w:sz w:val="28"/>
          <w:szCs w:val="28"/>
        </w:rPr>
        <w:t xml:space="preserve">Развивать  </w:t>
      </w:r>
      <w:r w:rsidR="005B222D" w:rsidRPr="00204323">
        <w:rPr>
          <w:sz w:val="28"/>
          <w:szCs w:val="28"/>
        </w:rPr>
        <w:t>моторику рук и способность</w:t>
      </w:r>
      <w:r w:rsidRPr="00204323">
        <w:rPr>
          <w:sz w:val="28"/>
          <w:szCs w:val="28"/>
        </w:rPr>
        <w:t xml:space="preserve"> раб</w:t>
      </w:r>
      <w:r w:rsidR="00EB087F" w:rsidRPr="00204323">
        <w:rPr>
          <w:sz w:val="28"/>
          <w:szCs w:val="28"/>
        </w:rPr>
        <w:t>отать двумя руками одновременно.</w:t>
      </w:r>
    </w:p>
    <w:p w:rsidR="00863C79" w:rsidRPr="00204323" w:rsidRDefault="00863C79" w:rsidP="00863C79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204323">
        <w:rPr>
          <w:sz w:val="28"/>
          <w:szCs w:val="28"/>
        </w:rPr>
        <w:t>Воспитывать аккуратность при выполнении работы.</w:t>
      </w:r>
    </w:p>
    <w:p w:rsidR="00456353" w:rsidRPr="005C1C6A" w:rsidRDefault="00456353" w:rsidP="005C1C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5479" w:rsidRPr="00115479" w:rsidRDefault="00115479" w:rsidP="00115479">
      <w:pPr>
        <w:pStyle w:val="a4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color w:val="111111"/>
          <w:sz w:val="32"/>
          <w:szCs w:val="32"/>
        </w:rPr>
      </w:pPr>
      <w:r w:rsidRPr="00115479"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</w:rPr>
        <w:t>Содержательный раздел</w:t>
      </w:r>
    </w:p>
    <w:p w:rsidR="00115479" w:rsidRPr="00A455F8" w:rsidRDefault="00115479" w:rsidP="00115479">
      <w:pPr>
        <w:spacing w:after="0" w:line="360" w:lineRule="auto"/>
        <w:jc w:val="center"/>
        <w:rPr>
          <w:rFonts w:ascii="Times New Roman" w:hAnsi="Times New Roman"/>
          <w:b/>
          <w:color w:val="111111"/>
          <w:sz w:val="28"/>
          <w:szCs w:val="28"/>
        </w:rPr>
      </w:pPr>
    </w:p>
    <w:p w:rsidR="00115479" w:rsidRPr="00115479" w:rsidRDefault="00115479" w:rsidP="00115479">
      <w:pPr>
        <w:pStyle w:val="a4"/>
        <w:numPr>
          <w:ilvl w:val="1"/>
          <w:numId w:val="35"/>
        </w:numPr>
        <w:spacing w:after="0" w:line="360" w:lineRule="auto"/>
        <w:jc w:val="center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  <w:r w:rsidRPr="00115479">
        <w:rPr>
          <w:rFonts w:ascii="Times New Roman" w:hAnsi="Times New Roman"/>
          <w:b/>
          <w:color w:val="111111"/>
          <w:sz w:val="28"/>
          <w:szCs w:val="28"/>
        </w:rPr>
        <w:t>Учебный план</w:t>
      </w:r>
    </w:p>
    <w:tbl>
      <w:tblPr>
        <w:tblStyle w:val="af1"/>
        <w:tblW w:w="0" w:type="auto"/>
        <w:tblInd w:w="-176" w:type="dxa"/>
        <w:tblLook w:val="04A0" w:firstRow="1" w:lastRow="0" w:firstColumn="1" w:lastColumn="0" w:noHBand="0" w:noVBand="1"/>
      </w:tblPr>
      <w:tblGrid>
        <w:gridCol w:w="1935"/>
        <w:gridCol w:w="3878"/>
        <w:gridCol w:w="1842"/>
        <w:gridCol w:w="2092"/>
      </w:tblGrid>
      <w:tr w:rsidR="00E77F8E" w:rsidRPr="009F168B" w:rsidTr="00FF0A28">
        <w:tc>
          <w:tcPr>
            <w:tcW w:w="1935" w:type="dxa"/>
          </w:tcPr>
          <w:p w:rsidR="00E77F8E" w:rsidRPr="009F168B" w:rsidRDefault="00E77F8E" w:rsidP="009A4575">
            <w:pPr>
              <w:spacing w:line="337" w:lineRule="atLeast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3878" w:type="dxa"/>
          </w:tcPr>
          <w:p w:rsidR="00E77F8E" w:rsidRPr="009F168B" w:rsidRDefault="00E77F8E" w:rsidP="009A4575">
            <w:pPr>
              <w:spacing w:line="337" w:lineRule="atLeast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842" w:type="dxa"/>
          </w:tcPr>
          <w:p w:rsidR="00E77F8E" w:rsidRPr="009F168B" w:rsidRDefault="00E77F8E" w:rsidP="009A4575">
            <w:pPr>
              <w:spacing w:line="337" w:lineRule="atLeast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Количество занятий</w:t>
            </w:r>
          </w:p>
        </w:tc>
        <w:tc>
          <w:tcPr>
            <w:tcW w:w="2092" w:type="dxa"/>
          </w:tcPr>
          <w:p w:rsidR="00E77F8E" w:rsidRDefault="00E77F8E" w:rsidP="009A4575">
            <w:pPr>
              <w:spacing w:line="337" w:lineRule="atLeast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Всего часов</w:t>
            </w:r>
          </w:p>
          <w:p w:rsidR="00E77F8E" w:rsidRDefault="00E77F8E" w:rsidP="009A4575">
            <w:pPr>
              <w:spacing w:line="337" w:lineRule="atLeast"/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</w:p>
        </w:tc>
      </w:tr>
      <w:tr w:rsidR="00FF0A28" w:rsidRPr="009F168B" w:rsidTr="00FF0A28">
        <w:trPr>
          <w:trHeight w:val="1656"/>
        </w:trPr>
        <w:tc>
          <w:tcPr>
            <w:tcW w:w="1935" w:type="dxa"/>
          </w:tcPr>
          <w:p w:rsidR="00FF0A28" w:rsidRPr="009F168B" w:rsidRDefault="00FF0A28" w:rsidP="009A457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Октябрь</w:t>
            </w:r>
          </w:p>
        </w:tc>
        <w:tc>
          <w:tcPr>
            <w:tcW w:w="3878" w:type="dxa"/>
          </w:tcPr>
          <w:p w:rsidR="001F407D" w:rsidRDefault="00FF0A28" w:rsidP="009A4575">
            <w:pPr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 xml:space="preserve">Знакомство с песком. </w:t>
            </w:r>
            <w:r w:rsidR="001F407D">
              <w:rPr>
                <w:rFonts w:ascii="Times New Roman" w:hAnsi="Times New Roman"/>
                <w:sz w:val="28"/>
                <w:szCs w:val="28"/>
              </w:rPr>
              <w:t>Свойства песка.</w:t>
            </w:r>
          </w:p>
          <w:p w:rsidR="00FF0A28" w:rsidRDefault="00FF0A28" w:rsidP="009A4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«Воздушные шарики»</w:t>
            </w:r>
          </w:p>
          <w:p w:rsidR="00FF0A28" w:rsidRDefault="00FF0A28" w:rsidP="009A4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«Весёлые тучки»</w:t>
            </w:r>
          </w:p>
          <w:p w:rsidR="00FF0A28" w:rsidRDefault="00FF0A28" w:rsidP="009A4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«Домики для гномиков»</w:t>
            </w:r>
          </w:p>
          <w:p w:rsidR="00FF0A28" w:rsidRPr="00430CF4" w:rsidRDefault="00FF0A28" w:rsidP="009A4575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CF4">
              <w:rPr>
                <w:rFonts w:ascii="Times New Roman" w:hAnsi="Times New Roman"/>
                <w:b/>
                <w:sz w:val="28"/>
                <w:szCs w:val="28"/>
              </w:rPr>
              <w:t>Первичная диагностика</w:t>
            </w:r>
          </w:p>
        </w:tc>
        <w:tc>
          <w:tcPr>
            <w:tcW w:w="1842" w:type="dxa"/>
          </w:tcPr>
          <w:p w:rsidR="00FF0A28" w:rsidRPr="009F168B" w:rsidRDefault="00FF0A28" w:rsidP="00D839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F0A28" w:rsidRDefault="00704EBC" w:rsidP="00B3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0A28" w:rsidRPr="009F168B" w:rsidTr="00FF0A28">
        <w:trPr>
          <w:trHeight w:val="1391"/>
        </w:trPr>
        <w:tc>
          <w:tcPr>
            <w:tcW w:w="1935" w:type="dxa"/>
          </w:tcPr>
          <w:p w:rsidR="00FF0A28" w:rsidRPr="009F168B" w:rsidRDefault="00FF0A28" w:rsidP="009A457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Ноябрь</w:t>
            </w:r>
          </w:p>
        </w:tc>
        <w:tc>
          <w:tcPr>
            <w:tcW w:w="3878" w:type="dxa"/>
          </w:tcPr>
          <w:p w:rsidR="00FF0A28" w:rsidRDefault="00FF0A28" w:rsidP="00877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«Осенние деревья»</w:t>
            </w:r>
          </w:p>
          <w:p w:rsidR="00FF0A28" w:rsidRPr="00204323" w:rsidRDefault="00FF0A28" w:rsidP="00D839F7">
            <w:pPr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«Ёжики колючие»</w:t>
            </w:r>
          </w:p>
          <w:p w:rsidR="00FF0A28" w:rsidRPr="00204323" w:rsidRDefault="00FF0A28" w:rsidP="00D83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«Грибочки</w:t>
            </w:r>
            <w:r w:rsidRPr="0020432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F0A28" w:rsidRPr="00D839F7" w:rsidRDefault="00FF0A28" w:rsidP="009A4575">
            <w:pPr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«Ветка рябины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FF0A28" w:rsidRPr="009F168B" w:rsidRDefault="00FF0A28" w:rsidP="00D839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F0A28" w:rsidRDefault="00704EBC" w:rsidP="00B3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0A28" w:rsidRPr="009F168B" w:rsidTr="00FF0A28">
        <w:trPr>
          <w:trHeight w:val="1656"/>
        </w:trPr>
        <w:tc>
          <w:tcPr>
            <w:tcW w:w="1935" w:type="dxa"/>
          </w:tcPr>
          <w:p w:rsidR="00FF0A28" w:rsidRPr="009F168B" w:rsidRDefault="00FF0A28" w:rsidP="009A457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Декабрь</w:t>
            </w:r>
          </w:p>
        </w:tc>
        <w:tc>
          <w:tcPr>
            <w:tcW w:w="3878" w:type="dxa"/>
          </w:tcPr>
          <w:p w:rsidR="00FF0A28" w:rsidRPr="00204323" w:rsidRDefault="00FF0A28" w:rsidP="00D839F7">
            <w:pPr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Милашки – куклы </w:t>
            </w:r>
            <w:r w:rsidRPr="00204323">
              <w:rPr>
                <w:rFonts w:ascii="Times New Roman" w:hAnsi="Times New Roman"/>
                <w:sz w:val="28"/>
                <w:szCs w:val="28"/>
              </w:rPr>
              <w:t>Неваляшка»</w:t>
            </w:r>
          </w:p>
          <w:p w:rsidR="00FF0A28" w:rsidRDefault="00FF0A28" w:rsidP="00D839F7">
            <w:pPr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 xml:space="preserve"> «Снег идет»</w:t>
            </w:r>
          </w:p>
          <w:p w:rsidR="00FF0A28" w:rsidRPr="00204323" w:rsidRDefault="00FF0A28" w:rsidP="00D83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«Снежинки»</w:t>
            </w:r>
          </w:p>
          <w:p w:rsidR="00FF0A28" w:rsidRPr="009F168B" w:rsidRDefault="00FF0A28" w:rsidP="00D839F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04323">
              <w:rPr>
                <w:rFonts w:ascii="Times New Roman" w:hAnsi="Times New Roman"/>
                <w:sz w:val="28"/>
                <w:szCs w:val="28"/>
              </w:rPr>
              <w:t>Новогодняя ёлочка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FF0A28" w:rsidRPr="009F168B" w:rsidRDefault="00FF0A28" w:rsidP="00B33116">
            <w:pPr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F0A28" w:rsidRDefault="00704EBC" w:rsidP="00B33116">
            <w:pPr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4</w:t>
            </w:r>
          </w:p>
        </w:tc>
      </w:tr>
      <w:tr w:rsidR="00FF0A28" w:rsidRPr="009F168B" w:rsidTr="00FF0A28">
        <w:trPr>
          <w:trHeight w:val="1380"/>
        </w:trPr>
        <w:tc>
          <w:tcPr>
            <w:tcW w:w="1935" w:type="dxa"/>
          </w:tcPr>
          <w:p w:rsidR="00FF0A28" w:rsidRPr="009F168B" w:rsidRDefault="00FF0A28" w:rsidP="009A457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1597F">
              <w:rPr>
                <w:rFonts w:ascii="Times New Roman" w:hAnsi="Times New Roman"/>
                <w:color w:val="111111"/>
                <w:sz w:val="28"/>
                <w:szCs w:val="28"/>
              </w:rPr>
              <w:t>Январь</w:t>
            </w:r>
          </w:p>
        </w:tc>
        <w:tc>
          <w:tcPr>
            <w:tcW w:w="3878" w:type="dxa"/>
          </w:tcPr>
          <w:p w:rsidR="00FF0A28" w:rsidRPr="00204323" w:rsidRDefault="00FF0A28" w:rsidP="00D839F7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04323">
              <w:rPr>
                <w:rFonts w:ascii="Times New Roman" w:hAnsi="Times New Roman"/>
                <w:sz w:val="28"/>
                <w:szCs w:val="28"/>
              </w:rPr>
              <w:t>Снеговик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F0A28" w:rsidRDefault="00FF0A28" w:rsidP="00D839F7">
            <w:pPr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«Зимний лес»</w:t>
            </w:r>
          </w:p>
          <w:p w:rsidR="00FF0A28" w:rsidRPr="009F168B" w:rsidRDefault="00FF0A28" w:rsidP="00D839F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«Динозаврики»</w:t>
            </w:r>
          </w:p>
        </w:tc>
        <w:tc>
          <w:tcPr>
            <w:tcW w:w="1842" w:type="dxa"/>
          </w:tcPr>
          <w:p w:rsidR="00FF0A28" w:rsidRPr="009F168B" w:rsidRDefault="00207A8F" w:rsidP="00B3311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F0A28" w:rsidRPr="00FF0A28" w:rsidRDefault="00704EBC" w:rsidP="00FF0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0A28" w:rsidRPr="009F168B" w:rsidTr="00FF0A28">
        <w:trPr>
          <w:trHeight w:val="1380"/>
        </w:trPr>
        <w:tc>
          <w:tcPr>
            <w:tcW w:w="1935" w:type="dxa"/>
          </w:tcPr>
          <w:p w:rsidR="00FF0A28" w:rsidRPr="009F168B" w:rsidRDefault="00FF0A28" w:rsidP="009A457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1597F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878" w:type="dxa"/>
          </w:tcPr>
          <w:p w:rsidR="00FF0A28" w:rsidRPr="00204323" w:rsidRDefault="00FF0A28" w:rsidP="00D839F7">
            <w:pPr>
              <w:rPr>
                <w:rFonts w:ascii="Times New Roman" w:hAnsi="Times New Roman"/>
                <w:sz w:val="28"/>
                <w:szCs w:val="28"/>
              </w:rPr>
            </w:pPr>
            <w:r w:rsidRPr="009F168B">
              <w:rPr>
                <w:rStyle w:val="FontStyle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Морской мир «Морские звезды»</w:t>
            </w:r>
          </w:p>
          <w:p w:rsidR="00FF0A28" w:rsidRPr="00204323" w:rsidRDefault="00FF0A28" w:rsidP="00D839F7">
            <w:pPr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 xml:space="preserve">Морской мир </w:t>
            </w:r>
            <w:r>
              <w:rPr>
                <w:rFonts w:ascii="Times New Roman" w:hAnsi="Times New Roman"/>
                <w:sz w:val="28"/>
                <w:szCs w:val="28"/>
              </w:rPr>
              <w:t>«Дельфины»</w:t>
            </w:r>
          </w:p>
          <w:p w:rsidR="00FF0A28" w:rsidRPr="00204323" w:rsidRDefault="00FF0A28" w:rsidP="00D839F7">
            <w:pPr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 xml:space="preserve">Морской мир </w:t>
            </w:r>
            <w:r>
              <w:rPr>
                <w:rFonts w:ascii="Times New Roman" w:hAnsi="Times New Roman"/>
                <w:sz w:val="28"/>
                <w:szCs w:val="28"/>
              </w:rPr>
              <w:t>«Черепашки»</w:t>
            </w:r>
          </w:p>
          <w:p w:rsidR="00FF0A28" w:rsidRDefault="00FF0A28" w:rsidP="00D83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Открытка для папы «С 23 Февраля»</w:t>
            </w:r>
          </w:p>
          <w:p w:rsidR="00FF0A28" w:rsidRPr="00430CF4" w:rsidRDefault="00FF0A28" w:rsidP="00D839F7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CF4">
              <w:rPr>
                <w:rFonts w:ascii="Times New Roman" w:hAnsi="Times New Roman"/>
                <w:b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1842" w:type="dxa"/>
          </w:tcPr>
          <w:p w:rsidR="00FF0A28" w:rsidRPr="009F168B" w:rsidRDefault="00FF0A28" w:rsidP="00B3311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F0A28" w:rsidRDefault="00704EBC" w:rsidP="00B3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0A28" w:rsidRPr="009F168B" w:rsidTr="00FF0A28">
        <w:trPr>
          <w:trHeight w:val="1932"/>
        </w:trPr>
        <w:tc>
          <w:tcPr>
            <w:tcW w:w="1935" w:type="dxa"/>
          </w:tcPr>
          <w:p w:rsidR="00FF0A28" w:rsidRPr="009F168B" w:rsidRDefault="00FF0A28" w:rsidP="009A457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1597F">
              <w:rPr>
                <w:rFonts w:ascii="Times New Roman" w:hAnsi="Times New Roman"/>
                <w:color w:val="111111"/>
                <w:sz w:val="28"/>
                <w:szCs w:val="28"/>
              </w:rPr>
              <w:t>Март</w:t>
            </w:r>
          </w:p>
        </w:tc>
        <w:tc>
          <w:tcPr>
            <w:tcW w:w="3878" w:type="dxa"/>
          </w:tcPr>
          <w:p w:rsidR="00FF0A28" w:rsidRPr="00204323" w:rsidRDefault="00987CDB" w:rsidP="00D83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«Машинка</w:t>
            </w:r>
            <w:r w:rsidR="00FF0A2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F0A28" w:rsidRPr="00204323" w:rsidRDefault="00FF0A28" w:rsidP="00D83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улица»</w:t>
            </w:r>
          </w:p>
          <w:p w:rsidR="00FF0A28" w:rsidRPr="00204323" w:rsidRDefault="00FF0A28" w:rsidP="00D83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«Фонтан»</w:t>
            </w:r>
          </w:p>
          <w:p w:rsidR="00FF0A28" w:rsidRPr="00D839F7" w:rsidRDefault="00FF0A28" w:rsidP="009A4575">
            <w:pPr>
              <w:rPr>
                <w:rStyle w:val="FontStyle15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Открытка для мамы «8 Марта»</w:t>
            </w:r>
          </w:p>
        </w:tc>
        <w:tc>
          <w:tcPr>
            <w:tcW w:w="1842" w:type="dxa"/>
          </w:tcPr>
          <w:p w:rsidR="00FF0A28" w:rsidRPr="009F168B" w:rsidRDefault="00FF0A28" w:rsidP="00B3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F0A28" w:rsidRDefault="00704EBC" w:rsidP="00B3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0A28" w:rsidRPr="009F168B" w:rsidTr="00FF0A28">
        <w:trPr>
          <w:trHeight w:val="1400"/>
        </w:trPr>
        <w:tc>
          <w:tcPr>
            <w:tcW w:w="1935" w:type="dxa"/>
          </w:tcPr>
          <w:p w:rsidR="00FF0A28" w:rsidRPr="009F168B" w:rsidRDefault="00FF0A28" w:rsidP="009A457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1597F">
              <w:rPr>
                <w:rFonts w:ascii="Times New Roman" w:hAnsi="Times New Roman"/>
                <w:color w:val="111111"/>
                <w:sz w:val="28"/>
                <w:szCs w:val="28"/>
              </w:rPr>
              <w:t>Апрель</w:t>
            </w:r>
          </w:p>
        </w:tc>
        <w:tc>
          <w:tcPr>
            <w:tcW w:w="3878" w:type="dxa"/>
          </w:tcPr>
          <w:p w:rsidR="00FF0A28" w:rsidRPr="00204323" w:rsidRDefault="00FF0A28" w:rsidP="00B331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«Самолеты-вертолеты»</w:t>
            </w:r>
          </w:p>
          <w:p w:rsidR="00FF0A28" w:rsidRPr="00204323" w:rsidRDefault="00FF0A28" w:rsidP="00B331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космоса «Ракета. Комета»</w:t>
            </w:r>
          </w:p>
          <w:p w:rsidR="00FF0A28" w:rsidRPr="00204323" w:rsidRDefault="00FF0A28" w:rsidP="00B331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«Котята»</w:t>
            </w:r>
          </w:p>
          <w:p w:rsidR="00FF0A28" w:rsidRPr="00B33116" w:rsidRDefault="00FF0A28" w:rsidP="00B33116">
            <w:pPr>
              <w:rPr>
                <w:rStyle w:val="FontStyle15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«Смешарики»</w:t>
            </w:r>
          </w:p>
        </w:tc>
        <w:tc>
          <w:tcPr>
            <w:tcW w:w="1842" w:type="dxa"/>
          </w:tcPr>
          <w:p w:rsidR="00FF0A28" w:rsidRPr="009F168B" w:rsidRDefault="00FF0A28" w:rsidP="00B3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F0A28" w:rsidRDefault="00704EBC" w:rsidP="00B3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0A28" w:rsidRPr="009F168B" w:rsidTr="00FF0A28">
        <w:tc>
          <w:tcPr>
            <w:tcW w:w="1935" w:type="dxa"/>
          </w:tcPr>
          <w:p w:rsidR="00FF0A28" w:rsidRPr="009F168B" w:rsidRDefault="00FF0A28" w:rsidP="009A457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1597F">
              <w:rPr>
                <w:rFonts w:ascii="Times New Roman" w:hAnsi="Times New Roman"/>
                <w:color w:val="111111"/>
                <w:sz w:val="28"/>
                <w:szCs w:val="28"/>
              </w:rPr>
              <w:t>Май</w:t>
            </w:r>
          </w:p>
        </w:tc>
        <w:tc>
          <w:tcPr>
            <w:tcW w:w="3878" w:type="dxa"/>
          </w:tcPr>
          <w:p w:rsidR="00FF0A28" w:rsidRPr="00204323" w:rsidRDefault="00FF0A28" w:rsidP="00B331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«Бабочки- подружки»</w:t>
            </w:r>
          </w:p>
          <w:p w:rsidR="00FF0A28" w:rsidRPr="00204323" w:rsidRDefault="00FF0A28" w:rsidP="00B331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«Овечка»</w:t>
            </w:r>
          </w:p>
          <w:p w:rsidR="00FF0A28" w:rsidRPr="00204323" w:rsidRDefault="00FF0A28" w:rsidP="00B33116">
            <w:pPr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 xml:space="preserve"> «Божья коровка»</w:t>
            </w:r>
          </w:p>
          <w:p w:rsidR="00FF0A28" w:rsidRDefault="00FF0A28" w:rsidP="009A4575">
            <w:pPr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Рисование на свободную тему</w:t>
            </w:r>
          </w:p>
          <w:p w:rsidR="00FF0A28" w:rsidRPr="00430CF4" w:rsidRDefault="00FF0A28" w:rsidP="009A4575">
            <w:pPr>
              <w:rPr>
                <w:rStyle w:val="FontStyle15"/>
                <w:b/>
                <w:i w:val="0"/>
                <w:iCs w:val="0"/>
                <w:sz w:val="28"/>
                <w:szCs w:val="28"/>
              </w:rPr>
            </w:pPr>
            <w:r w:rsidRPr="00430CF4">
              <w:rPr>
                <w:rFonts w:ascii="Times New Roman" w:hAnsi="Times New Roman"/>
                <w:b/>
                <w:sz w:val="28"/>
                <w:szCs w:val="28"/>
              </w:rPr>
              <w:t>Итоговая диагностика</w:t>
            </w:r>
          </w:p>
        </w:tc>
        <w:tc>
          <w:tcPr>
            <w:tcW w:w="1842" w:type="dxa"/>
          </w:tcPr>
          <w:p w:rsidR="00FF0A28" w:rsidRPr="009F168B" w:rsidRDefault="00FF0A28" w:rsidP="00B3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F0A28" w:rsidRDefault="00704EBC" w:rsidP="00B3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0A28" w:rsidRPr="009F168B" w:rsidTr="00FF0A28">
        <w:tc>
          <w:tcPr>
            <w:tcW w:w="1935" w:type="dxa"/>
          </w:tcPr>
          <w:p w:rsidR="00FF0A28" w:rsidRPr="009D22B9" w:rsidRDefault="00FF0A28" w:rsidP="009A4575">
            <w:pPr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9D22B9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ВСЕГО</w:t>
            </w:r>
          </w:p>
        </w:tc>
        <w:tc>
          <w:tcPr>
            <w:tcW w:w="3878" w:type="dxa"/>
          </w:tcPr>
          <w:p w:rsidR="00FF0A28" w:rsidRPr="009D22B9" w:rsidRDefault="00FF0A28" w:rsidP="009A4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F0A28" w:rsidRPr="009D22B9" w:rsidRDefault="00FF0A28" w:rsidP="00B3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2B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092" w:type="dxa"/>
          </w:tcPr>
          <w:p w:rsidR="00FF0A28" w:rsidRPr="009D22B9" w:rsidRDefault="00704EBC" w:rsidP="00B3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час</w:t>
            </w:r>
          </w:p>
        </w:tc>
      </w:tr>
    </w:tbl>
    <w:p w:rsidR="00764FCD" w:rsidRPr="00204323" w:rsidRDefault="00764FCD" w:rsidP="00764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5E18F1">
        <w:rPr>
          <w:rFonts w:ascii="Times New Roman" w:hAnsi="Times New Roman"/>
          <w:bCs/>
          <w:color w:val="000000"/>
          <w:sz w:val="28"/>
          <w:szCs w:val="28"/>
        </w:rPr>
        <w:t>анятия проводятся  группами по 8 человек (на 8</w:t>
      </w:r>
      <w:r w:rsidRPr="00204323">
        <w:rPr>
          <w:rFonts w:ascii="Times New Roman" w:hAnsi="Times New Roman"/>
          <w:bCs/>
          <w:color w:val="000000"/>
          <w:sz w:val="28"/>
          <w:szCs w:val="28"/>
        </w:rPr>
        <w:t xml:space="preserve"> световых столах)  </w:t>
      </w:r>
      <w:r w:rsidRPr="00204323">
        <w:rPr>
          <w:rFonts w:ascii="Times New Roman" w:hAnsi="Times New Roman"/>
          <w:sz w:val="28"/>
          <w:szCs w:val="28"/>
        </w:rPr>
        <w:t xml:space="preserve">с октября по май,  один раз в неделю во второй половине дня.  </w:t>
      </w:r>
      <w:r w:rsidRPr="00D15172">
        <w:rPr>
          <w:rFonts w:ascii="Times New Roman" w:hAnsi="Times New Roman"/>
          <w:sz w:val="28"/>
          <w:szCs w:val="28"/>
        </w:rPr>
        <w:t>Продолжительность занятий в соответствии  с СанПин</w:t>
      </w:r>
      <w:r>
        <w:rPr>
          <w:rFonts w:ascii="Times New Roman" w:hAnsi="Times New Roman"/>
          <w:sz w:val="28"/>
          <w:szCs w:val="28"/>
        </w:rPr>
        <w:t xml:space="preserve"> составляет: дети </w:t>
      </w:r>
      <w:r w:rsidRPr="00204323">
        <w:rPr>
          <w:rFonts w:ascii="Times New Roman" w:hAnsi="Times New Roman"/>
          <w:sz w:val="28"/>
          <w:szCs w:val="28"/>
        </w:rPr>
        <w:t>4-5 лет – 20 минут</w:t>
      </w:r>
      <w:r w:rsidR="00860406">
        <w:rPr>
          <w:rFonts w:ascii="Times New Roman" w:hAnsi="Times New Roman"/>
          <w:sz w:val="28"/>
          <w:szCs w:val="28"/>
        </w:rPr>
        <w:t>, что соответствует одному академическому часу</w:t>
      </w:r>
      <w:r w:rsidR="00C62C35">
        <w:rPr>
          <w:rFonts w:ascii="Times New Roman" w:hAnsi="Times New Roman"/>
          <w:sz w:val="28"/>
          <w:szCs w:val="28"/>
        </w:rPr>
        <w:t>.</w:t>
      </w:r>
      <w:r w:rsidRPr="00204323">
        <w:rPr>
          <w:rFonts w:ascii="Times New Roman" w:hAnsi="Times New Roman"/>
          <w:sz w:val="28"/>
          <w:szCs w:val="28"/>
        </w:rPr>
        <w:t xml:space="preserve"> </w:t>
      </w:r>
    </w:p>
    <w:p w:rsidR="00764FCD" w:rsidRDefault="00764FCD" w:rsidP="00FF3221">
      <w:pPr>
        <w:spacing w:after="0" w:line="360" w:lineRule="auto"/>
        <w:rPr>
          <w:rFonts w:ascii="Times New Roman" w:hAnsi="Times New Roman"/>
          <w:b/>
          <w:color w:val="111111"/>
          <w:sz w:val="28"/>
          <w:szCs w:val="28"/>
        </w:rPr>
      </w:pPr>
    </w:p>
    <w:p w:rsidR="00186EB2" w:rsidRDefault="00F14743" w:rsidP="00F14743">
      <w:pPr>
        <w:pStyle w:val="a4"/>
        <w:numPr>
          <w:ilvl w:val="1"/>
          <w:numId w:val="3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Модули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588"/>
        <w:gridCol w:w="3749"/>
        <w:gridCol w:w="2077"/>
        <w:gridCol w:w="3192"/>
      </w:tblGrid>
      <w:tr w:rsidR="00F14743" w:rsidRPr="00F14743" w:rsidTr="00BE63F2">
        <w:tc>
          <w:tcPr>
            <w:tcW w:w="588" w:type="dxa"/>
          </w:tcPr>
          <w:p w:rsidR="00F14743" w:rsidRPr="00F14743" w:rsidRDefault="00F14743" w:rsidP="00F1474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474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49" w:type="dxa"/>
          </w:tcPr>
          <w:p w:rsidR="00F14743" w:rsidRPr="00F14743" w:rsidRDefault="00F14743" w:rsidP="00F1474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4743">
              <w:rPr>
                <w:rFonts w:ascii="Times New Roman" w:hAnsi="Times New Roman"/>
                <w:sz w:val="28"/>
                <w:szCs w:val="28"/>
              </w:rPr>
              <w:t xml:space="preserve">Модуль </w:t>
            </w:r>
          </w:p>
        </w:tc>
        <w:tc>
          <w:tcPr>
            <w:tcW w:w="2077" w:type="dxa"/>
          </w:tcPr>
          <w:p w:rsidR="00F14743" w:rsidRPr="00F14743" w:rsidRDefault="00F14743" w:rsidP="00F1474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4743">
              <w:rPr>
                <w:rFonts w:ascii="Times New Roman" w:hAnsi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3192" w:type="dxa"/>
          </w:tcPr>
          <w:p w:rsidR="00F14743" w:rsidRPr="00F14743" w:rsidRDefault="00F14743" w:rsidP="00F1474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4743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</w:tr>
      <w:tr w:rsidR="00F14743" w:rsidRPr="00F14743" w:rsidTr="00BE63F2">
        <w:tc>
          <w:tcPr>
            <w:tcW w:w="588" w:type="dxa"/>
          </w:tcPr>
          <w:p w:rsidR="00F14743" w:rsidRPr="00F14743" w:rsidRDefault="00F14743" w:rsidP="00F1474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4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9" w:type="dxa"/>
          </w:tcPr>
          <w:p w:rsidR="00F14743" w:rsidRPr="00F14743" w:rsidRDefault="00F14743" w:rsidP="00F1474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4743">
              <w:rPr>
                <w:rFonts w:ascii="Times New Roman" w:hAnsi="Times New Roman"/>
                <w:sz w:val="28"/>
                <w:szCs w:val="28"/>
              </w:rPr>
              <w:t>Модуль № 1</w:t>
            </w:r>
          </w:p>
        </w:tc>
        <w:tc>
          <w:tcPr>
            <w:tcW w:w="2077" w:type="dxa"/>
          </w:tcPr>
          <w:p w:rsidR="00F14743" w:rsidRPr="00F14743" w:rsidRDefault="00F14743" w:rsidP="00F1474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4743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3192" w:type="dxa"/>
          </w:tcPr>
          <w:p w:rsidR="00F14743" w:rsidRPr="00F14743" w:rsidRDefault="00D938E7" w:rsidP="0082030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час</w:t>
            </w:r>
          </w:p>
        </w:tc>
      </w:tr>
    </w:tbl>
    <w:p w:rsidR="00F14743" w:rsidRPr="00F14743" w:rsidRDefault="00F14743" w:rsidP="00F14743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F14743" w:rsidRDefault="00F14743" w:rsidP="00F14743">
      <w:pPr>
        <w:spacing w:after="0" w:line="360" w:lineRule="auto"/>
        <w:ind w:left="720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4743" w:rsidRDefault="00F14743" w:rsidP="00F14743">
      <w:pPr>
        <w:pStyle w:val="a4"/>
        <w:numPr>
          <w:ilvl w:val="1"/>
          <w:numId w:val="3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4743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Style w:val="2"/>
        <w:tblW w:w="0" w:type="auto"/>
        <w:tblInd w:w="113" w:type="dxa"/>
        <w:tblLook w:val="04A0" w:firstRow="1" w:lastRow="0" w:firstColumn="1" w:lastColumn="0" w:noHBand="0" w:noVBand="1"/>
      </w:tblPr>
      <w:tblGrid>
        <w:gridCol w:w="704"/>
        <w:gridCol w:w="4394"/>
        <w:gridCol w:w="3969"/>
      </w:tblGrid>
      <w:tr w:rsidR="00EA4196" w:rsidTr="00EA4196">
        <w:tc>
          <w:tcPr>
            <w:tcW w:w="704" w:type="dxa"/>
            <w:hideMark/>
          </w:tcPr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94" w:type="dxa"/>
            <w:hideMark/>
          </w:tcPr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Режим работы</w:t>
            </w:r>
          </w:p>
        </w:tc>
        <w:tc>
          <w:tcPr>
            <w:tcW w:w="3969" w:type="dxa"/>
            <w:hideMark/>
          </w:tcPr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6.30-18.30</w:t>
            </w:r>
          </w:p>
        </w:tc>
      </w:tr>
      <w:tr w:rsidR="00EA4196" w:rsidTr="00EA4196">
        <w:tc>
          <w:tcPr>
            <w:tcW w:w="704" w:type="dxa"/>
            <w:hideMark/>
          </w:tcPr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94" w:type="dxa"/>
            <w:hideMark/>
          </w:tcPr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Продолжительность рабочей недели</w:t>
            </w:r>
          </w:p>
        </w:tc>
        <w:tc>
          <w:tcPr>
            <w:tcW w:w="3969" w:type="dxa"/>
            <w:hideMark/>
          </w:tcPr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дней</w:t>
            </w:r>
          </w:p>
        </w:tc>
      </w:tr>
      <w:tr w:rsidR="00EA4196" w:rsidTr="00EA4196">
        <w:tc>
          <w:tcPr>
            <w:tcW w:w="704" w:type="dxa"/>
            <w:hideMark/>
          </w:tcPr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94" w:type="dxa"/>
            <w:hideMark/>
          </w:tcPr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Продолжительность учебного года</w:t>
            </w:r>
          </w:p>
        </w:tc>
        <w:tc>
          <w:tcPr>
            <w:tcW w:w="3969" w:type="dxa"/>
            <w:hideMark/>
          </w:tcPr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02.09.2024- 31.05.2025</w:t>
            </w:r>
          </w:p>
        </w:tc>
      </w:tr>
      <w:tr w:rsidR="00EA4196" w:rsidTr="00EA4196">
        <w:tc>
          <w:tcPr>
            <w:tcW w:w="704" w:type="dxa"/>
            <w:hideMark/>
          </w:tcPr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94" w:type="dxa"/>
            <w:hideMark/>
          </w:tcPr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учебных недель в учебном году</w:t>
            </w:r>
          </w:p>
        </w:tc>
        <w:tc>
          <w:tcPr>
            <w:tcW w:w="3969" w:type="dxa"/>
            <w:hideMark/>
          </w:tcPr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35 недель </w:t>
            </w:r>
          </w:p>
        </w:tc>
      </w:tr>
      <w:tr w:rsidR="00EA4196" w:rsidTr="00EA4196">
        <w:tc>
          <w:tcPr>
            <w:tcW w:w="704" w:type="dxa"/>
            <w:hideMark/>
          </w:tcPr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94" w:type="dxa"/>
          </w:tcPr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Сроки проведения каникул</w:t>
            </w:r>
          </w:p>
          <w:p w:rsidR="00EA4196" w:rsidRDefault="00EA4196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Осенние – 28.10.2024 – 04.11.2024 </w:t>
            </w:r>
          </w:p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Зимние – 23.12.2024 – 08.01.2025</w:t>
            </w:r>
          </w:p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Весенние – 24.03.2025 -  30.03.2025</w:t>
            </w:r>
          </w:p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Летние – 01.06.2025 – 31.08.2025</w:t>
            </w:r>
          </w:p>
          <w:p w:rsidR="00EA4196" w:rsidRDefault="00EA4196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EA4196" w:rsidTr="00EA4196">
        <w:tc>
          <w:tcPr>
            <w:tcW w:w="704" w:type="dxa"/>
            <w:hideMark/>
          </w:tcPr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4394" w:type="dxa"/>
          </w:tcPr>
          <w:p w:rsidR="00EA4196" w:rsidRDefault="00EA419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Сроки проведения мониторинга</w:t>
            </w:r>
          </w:p>
          <w:p w:rsidR="00EA4196" w:rsidRDefault="00EA4196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969" w:type="dxa"/>
            <w:hideMark/>
          </w:tcPr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02.09.2024– 16.09.2024</w:t>
            </w:r>
          </w:p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15.04.2025 – 26.04. 2025</w:t>
            </w:r>
          </w:p>
        </w:tc>
      </w:tr>
      <w:tr w:rsidR="00EA4196" w:rsidTr="00EA4196">
        <w:tc>
          <w:tcPr>
            <w:tcW w:w="704" w:type="dxa"/>
            <w:hideMark/>
          </w:tcPr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</w:p>
        </w:tc>
        <w:tc>
          <w:tcPr>
            <w:tcW w:w="4394" w:type="dxa"/>
            <w:hideMark/>
          </w:tcPr>
          <w:p w:rsidR="00EA4196" w:rsidRDefault="00EA419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Праздничные дни</w:t>
            </w:r>
          </w:p>
        </w:tc>
        <w:tc>
          <w:tcPr>
            <w:tcW w:w="3969" w:type="dxa"/>
            <w:hideMark/>
          </w:tcPr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ноября 2024 – День народного единства</w:t>
            </w:r>
          </w:p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1-8 января 2025 г. – Новогодние каникулы</w:t>
            </w:r>
          </w:p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 февраля 2025 г.  – День Защитника Отечества</w:t>
            </w:r>
          </w:p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 марта 2025 г. – Международный женский день</w:t>
            </w:r>
          </w:p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мая 2025 г. – Праздник весны и труда</w:t>
            </w:r>
          </w:p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 мая 2025 г. – День Победы</w:t>
            </w:r>
          </w:p>
          <w:p w:rsidR="00EA4196" w:rsidRDefault="00EA41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 июня 2025 г. – День России</w:t>
            </w:r>
          </w:p>
        </w:tc>
      </w:tr>
    </w:tbl>
    <w:p w:rsidR="00772078" w:rsidRDefault="00772078" w:rsidP="00456353">
      <w:pPr>
        <w:spacing w:after="0" w:line="360" w:lineRule="auto"/>
        <w:rPr>
          <w:rFonts w:ascii="Times New Roman" w:hAnsi="Times New Roman"/>
          <w:b/>
          <w:color w:val="111111"/>
          <w:sz w:val="28"/>
          <w:szCs w:val="28"/>
        </w:rPr>
      </w:pPr>
    </w:p>
    <w:p w:rsidR="0018655E" w:rsidRPr="0084378A" w:rsidRDefault="0018655E" w:rsidP="0018655E">
      <w:pPr>
        <w:pStyle w:val="a4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color w:val="111111"/>
          <w:sz w:val="28"/>
          <w:szCs w:val="28"/>
        </w:rPr>
      </w:pPr>
      <w:r w:rsidRPr="0084378A">
        <w:rPr>
          <w:rFonts w:ascii="Times New Roman" w:hAnsi="Times New Roman"/>
          <w:b/>
          <w:color w:val="111111"/>
          <w:sz w:val="28"/>
          <w:szCs w:val="28"/>
        </w:rPr>
        <w:t>Организационный раздел</w:t>
      </w:r>
    </w:p>
    <w:p w:rsidR="00035FBF" w:rsidRPr="00772078" w:rsidRDefault="00035FBF" w:rsidP="00035FBF">
      <w:pPr>
        <w:pStyle w:val="a4"/>
        <w:numPr>
          <w:ilvl w:val="1"/>
          <w:numId w:val="35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D478B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AB2CA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Материально-техническое обеспечение программы</w:t>
      </w:r>
    </w:p>
    <w:p w:rsidR="00772078" w:rsidRPr="003D478B" w:rsidRDefault="00772078" w:rsidP="00772078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Материалы:</w:t>
      </w:r>
    </w:p>
    <w:p w:rsidR="00035FBF" w:rsidRPr="00204323" w:rsidRDefault="00035FBF" w:rsidP="00035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 xml:space="preserve">-  наличие специального  помещения </w:t>
      </w:r>
    </w:p>
    <w:p w:rsidR="00035FBF" w:rsidRPr="00204323" w:rsidRDefault="00035FBF" w:rsidP="00035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-  столы световые</w:t>
      </w:r>
    </w:p>
    <w:p w:rsidR="00035FBF" w:rsidRPr="00204323" w:rsidRDefault="00035FBF" w:rsidP="00035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- песок</w:t>
      </w:r>
    </w:p>
    <w:p w:rsidR="00035FBF" w:rsidRPr="00204323" w:rsidRDefault="00035FBF" w:rsidP="00035F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-  мольберт или магнитная доска</w:t>
      </w:r>
    </w:p>
    <w:p w:rsidR="00035FBF" w:rsidRPr="00204323" w:rsidRDefault="00035FBF" w:rsidP="00035F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- дидактические игры</w:t>
      </w:r>
    </w:p>
    <w:p w:rsidR="00035FBF" w:rsidRPr="00204323" w:rsidRDefault="00035FBF" w:rsidP="00035F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- фотографии, иллюстрации пейзажей, растений, животных, птиц, насекомых, сказки</w:t>
      </w:r>
    </w:p>
    <w:p w:rsidR="00035FBF" w:rsidRPr="00204323" w:rsidRDefault="00035FBF" w:rsidP="00035F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- аудиозаписи с музыкой и голосами животных</w:t>
      </w:r>
    </w:p>
    <w:p w:rsidR="00035FBF" w:rsidRDefault="00035FBF" w:rsidP="00035F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 xml:space="preserve">- бросовый материал  (трубочки для коктейля,  зубочистки, пуговицы, бусины крупные, шпажки,  расческа,  мелкие игрушки, плоскостные фигурки и  т. п.) </w:t>
      </w:r>
    </w:p>
    <w:p w:rsidR="00772078" w:rsidRDefault="00772078" w:rsidP="00035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078" w:rsidRDefault="00772078" w:rsidP="00035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575" w:rsidRDefault="009A4575" w:rsidP="00035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078" w:rsidRPr="00772078" w:rsidRDefault="00772078" w:rsidP="00772078">
      <w:pPr>
        <w:pStyle w:val="a4"/>
        <w:numPr>
          <w:ilvl w:val="1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14C19">
        <w:rPr>
          <w:rFonts w:ascii="Times New Roman" w:hAnsi="Times New Roman"/>
          <w:b/>
          <w:bCs/>
          <w:color w:val="000000"/>
          <w:sz w:val="28"/>
          <w:szCs w:val="28"/>
        </w:rPr>
        <w:t>Структура</w:t>
      </w:r>
      <w:r w:rsidR="009A45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72078">
        <w:rPr>
          <w:rFonts w:ascii="Times New Roman" w:hAnsi="Times New Roman"/>
          <w:b/>
          <w:bCs/>
          <w:color w:val="000000"/>
          <w:sz w:val="28"/>
          <w:szCs w:val="28"/>
        </w:rPr>
        <w:t>занятий</w:t>
      </w:r>
      <w:r w:rsidR="009A457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методы обучения</w:t>
      </w:r>
      <w:r w:rsidR="00114C1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72078" w:rsidRPr="00204323" w:rsidRDefault="009A4575" w:rsidP="00772078">
      <w:pPr>
        <w:pStyle w:val="a5"/>
        <w:spacing w:before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3.2.1 </w:t>
      </w:r>
      <w:r w:rsidR="00772078" w:rsidRPr="00204323">
        <w:rPr>
          <w:b/>
          <w:sz w:val="28"/>
          <w:szCs w:val="28"/>
        </w:rPr>
        <w:t>Структура занятий:</w:t>
      </w:r>
    </w:p>
    <w:p w:rsidR="00772078" w:rsidRPr="00204323" w:rsidRDefault="00772078" w:rsidP="007720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- приветствие, пальчиковая гимнастика (гимнастика для глаз),</w:t>
      </w:r>
    </w:p>
    <w:p w:rsidR="00772078" w:rsidRPr="00204323" w:rsidRDefault="00772078" w:rsidP="007720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- повторение правил поведения во время работы с песком,</w:t>
      </w:r>
    </w:p>
    <w:p w:rsidR="00772078" w:rsidRPr="00204323" w:rsidRDefault="00772078" w:rsidP="007720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- работа с песком,</w:t>
      </w:r>
    </w:p>
    <w:p w:rsidR="00772078" w:rsidRPr="00204323" w:rsidRDefault="00772078" w:rsidP="007720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- мытье рук, возвращение в группу.</w:t>
      </w:r>
    </w:p>
    <w:p w:rsidR="00772078" w:rsidRPr="00204323" w:rsidRDefault="00772078" w:rsidP="007720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 xml:space="preserve">    Начиная с 8-10 занятия в работу вводятся дополнительные материалы: бусины, декоративные камни, ракушки, декоративные украшения, листья деревьев (сухие), шишки, бумажные кораблики, самолетики, бабочки.</w:t>
      </w:r>
    </w:p>
    <w:p w:rsidR="00772078" w:rsidRPr="00204323" w:rsidRDefault="00772078" w:rsidP="007720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Начиная с 20 занятия в работу вводится рисование тонкой палочкой, для прорисовки более тонких линий.</w:t>
      </w:r>
    </w:p>
    <w:p w:rsidR="00D61532" w:rsidRDefault="00D61532" w:rsidP="009A457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772078" w:rsidRPr="00204323" w:rsidRDefault="009A4575" w:rsidP="009A457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3.2.2 </w:t>
      </w:r>
      <w:r w:rsidR="00772078" w:rsidRPr="00204323">
        <w:rPr>
          <w:rFonts w:ascii="Times New Roman" w:hAnsi="Times New Roman"/>
          <w:b/>
          <w:sz w:val="28"/>
          <w:szCs w:val="28"/>
        </w:rPr>
        <w:t>Методы обучения:</w:t>
      </w:r>
      <w:r w:rsidR="00772078" w:rsidRPr="00204323">
        <w:rPr>
          <w:rFonts w:ascii="Times New Roman" w:hAnsi="Times New Roman"/>
          <w:sz w:val="28"/>
          <w:szCs w:val="28"/>
        </w:rPr>
        <w:t xml:space="preserve"> </w:t>
      </w:r>
    </w:p>
    <w:p w:rsidR="00772078" w:rsidRPr="00204323" w:rsidRDefault="00772078" w:rsidP="00772078">
      <w:pPr>
        <w:spacing w:after="0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Наглядные методы:</w:t>
      </w:r>
    </w:p>
    <w:p w:rsidR="00772078" w:rsidRPr="00204323" w:rsidRDefault="00772078" w:rsidP="00772078">
      <w:pPr>
        <w:spacing w:after="0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sym w:font="Symbol" w:char="F0B7"/>
      </w:r>
      <w:r w:rsidRPr="00204323">
        <w:rPr>
          <w:rFonts w:ascii="Times New Roman" w:hAnsi="Times New Roman"/>
          <w:sz w:val="28"/>
          <w:szCs w:val="28"/>
        </w:rPr>
        <w:t>наглядно - слуховые (слушание музыки в аудиозаписи);</w:t>
      </w:r>
    </w:p>
    <w:p w:rsidR="00772078" w:rsidRPr="00204323" w:rsidRDefault="00772078" w:rsidP="00772078">
      <w:pPr>
        <w:spacing w:after="0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sym w:font="Symbol" w:char="F0B7"/>
      </w:r>
      <w:r w:rsidRPr="00204323">
        <w:rPr>
          <w:rFonts w:ascii="Times New Roman" w:hAnsi="Times New Roman"/>
          <w:sz w:val="28"/>
          <w:szCs w:val="28"/>
        </w:rPr>
        <w:t>наглядно – зрительные (дидактический материал) ;</w:t>
      </w:r>
    </w:p>
    <w:p w:rsidR="00772078" w:rsidRPr="00204323" w:rsidRDefault="00772078" w:rsidP="00772078">
      <w:pPr>
        <w:spacing w:after="0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sym w:font="Symbol" w:char="F0B7"/>
      </w:r>
      <w:r w:rsidRPr="00204323">
        <w:rPr>
          <w:rFonts w:ascii="Times New Roman" w:hAnsi="Times New Roman"/>
          <w:sz w:val="28"/>
          <w:szCs w:val="28"/>
        </w:rPr>
        <w:t xml:space="preserve">тактильно - мышечные (индивидуальная помощь, помощь других детей, совместное выполнение, подражательное выполнение); </w:t>
      </w:r>
    </w:p>
    <w:p w:rsidR="00772078" w:rsidRPr="00204323" w:rsidRDefault="00772078" w:rsidP="00772078">
      <w:pPr>
        <w:spacing w:after="0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sym w:font="Symbol" w:char="F0B7"/>
      </w:r>
      <w:r w:rsidRPr="00204323">
        <w:rPr>
          <w:rFonts w:ascii="Times New Roman" w:hAnsi="Times New Roman"/>
          <w:sz w:val="28"/>
          <w:szCs w:val="28"/>
        </w:rPr>
        <w:t>формы несловесной поддержки (улыбка и т.п.);</w:t>
      </w:r>
    </w:p>
    <w:p w:rsidR="00772078" w:rsidRPr="00204323" w:rsidRDefault="00772078" w:rsidP="00772078">
      <w:pPr>
        <w:spacing w:after="0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 xml:space="preserve">Словесные методы: </w:t>
      </w:r>
    </w:p>
    <w:p w:rsidR="00772078" w:rsidRPr="00204323" w:rsidRDefault="00772078" w:rsidP="00772078">
      <w:pPr>
        <w:pStyle w:val="a4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объяснение (краткое, четкое, эмоциональное );</w:t>
      </w:r>
    </w:p>
    <w:p w:rsidR="00772078" w:rsidRPr="00204323" w:rsidRDefault="00772078" w:rsidP="00772078">
      <w:pPr>
        <w:pStyle w:val="a4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указания (даются очень тихо, не отвлекая внимания других, обращены как ко всем детям, так и индивидуально);</w:t>
      </w:r>
    </w:p>
    <w:p w:rsidR="00772078" w:rsidRPr="00204323" w:rsidRDefault="00772078" w:rsidP="00772078">
      <w:pPr>
        <w:pStyle w:val="a4"/>
        <w:numPr>
          <w:ilvl w:val="1"/>
          <w:numId w:val="11"/>
        </w:numPr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 xml:space="preserve">вопросы  (четкие, понятные). </w:t>
      </w:r>
    </w:p>
    <w:p w:rsidR="00772078" w:rsidRPr="00204323" w:rsidRDefault="00772078" w:rsidP="00772078">
      <w:pPr>
        <w:pStyle w:val="a4"/>
        <w:numPr>
          <w:ilvl w:val="1"/>
          <w:numId w:val="11"/>
        </w:numPr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 xml:space="preserve">пояснения, уточнения </w:t>
      </w:r>
    </w:p>
    <w:p w:rsidR="00772078" w:rsidRPr="00204323" w:rsidRDefault="00772078" w:rsidP="00772078">
      <w:pPr>
        <w:spacing w:after="0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 xml:space="preserve">Практические методы: </w:t>
      </w:r>
    </w:p>
    <w:p w:rsidR="00772078" w:rsidRPr="00204323" w:rsidRDefault="00772078" w:rsidP="00772078">
      <w:pPr>
        <w:spacing w:after="0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sym w:font="Symbol" w:char="F0B7"/>
      </w:r>
      <w:r w:rsidRPr="00204323">
        <w:rPr>
          <w:rFonts w:ascii="Times New Roman" w:hAnsi="Times New Roman"/>
          <w:sz w:val="28"/>
          <w:szCs w:val="28"/>
        </w:rPr>
        <w:t xml:space="preserve">метод упражнений (связан с многократным выполнением практических действий; выбором дидактического материала); </w:t>
      </w:r>
    </w:p>
    <w:p w:rsidR="00772078" w:rsidRPr="00204323" w:rsidRDefault="00772078" w:rsidP="00772078">
      <w:pPr>
        <w:spacing w:after="0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Игровые методы:</w:t>
      </w:r>
    </w:p>
    <w:p w:rsidR="00772078" w:rsidRDefault="00772078" w:rsidP="00772078">
      <w:pPr>
        <w:spacing w:after="0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Занятия носят игровое содержание, это помогает заинтересовать и активизировать детей, войти в коммуникативный контакт, самореализоваться в деятельности, стабилизировать внутреннее состояние, вызвать положительные эмоции.</w:t>
      </w:r>
    </w:p>
    <w:p w:rsidR="00D61532" w:rsidRDefault="00D61532" w:rsidP="009A457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4575" w:rsidRPr="00204323" w:rsidRDefault="009A4575" w:rsidP="009A457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3.2.3 </w:t>
      </w:r>
      <w:r w:rsidRPr="00204323">
        <w:rPr>
          <w:rFonts w:ascii="Times New Roman" w:hAnsi="Times New Roman"/>
          <w:b/>
          <w:sz w:val="28"/>
          <w:szCs w:val="28"/>
        </w:rPr>
        <w:t>Техника рисования:</w:t>
      </w:r>
    </w:p>
    <w:p w:rsidR="009A4575" w:rsidRPr="00204323" w:rsidRDefault="009A4575" w:rsidP="009A4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• Рисование кулаком,</w:t>
      </w:r>
    </w:p>
    <w:p w:rsidR="009A4575" w:rsidRPr="00204323" w:rsidRDefault="009A4575" w:rsidP="009A4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• Рисование ладонью,</w:t>
      </w:r>
    </w:p>
    <w:p w:rsidR="009A4575" w:rsidRPr="00204323" w:rsidRDefault="009A4575" w:rsidP="009A4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• Рисование ребром большого пальца,</w:t>
      </w:r>
    </w:p>
    <w:p w:rsidR="009A4575" w:rsidRPr="00204323" w:rsidRDefault="009A4575" w:rsidP="009A4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• Рисование щепотью,</w:t>
      </w:r>
    </w:p>
    <w:p w:rsidR="009A4575" w:rsidRPr="00204323" w:rsidRDefault="009A4575" w:rsidP="009A4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• Рисование мизинцами,</w:t>
      </w:r>
    </w:p>
    <w:p w:rsidR="009A4575" w:rsidRPr="00204323" w:rsidRDefault="009A4575" w:rsidP="009A4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• Одновременное использование нескольких пальцев,</w:t>
      </w:r>
    </w:p>
    <w:p w:rsidR="009A4575" w:rsidRPr="00204323" w:rsidRDefault="009A4575" w:rsidP="009A4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• Рисование симметрично двумя руками,</w:t>
      </w:r>
    </w:p>
    <w:p w:rsidR="009A4575" w:rsidRPr="00204323" w:rsidRDefault="009A4575" w:rsidP="009A4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• Отсечение лишнего,</w:t>
      </w:r>
    </w:p>
    <w:p w:rsidR="009A4575" w:rsidRPr="00204323" w:rsidRDefault="009A4575" w:rsidP="009A4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• Насыпание из кулачка,</w:t>
      </w:r>
    </w:p>
    <w:p w:rsidR="007C40DF" w:rsidRDefault="009A4575" w:rsidP="007C40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• Рисование пальцем.</w:t>
      </w:r>
    </w:p>
    <w:p w:rsidR="00772078" w:rsidRDefault="00772078" w:rsidP="0018655E">
      <w:pPr>
        <w:spacing w:after="0" w:line="360" w:lineRule="auto"/>
        <w:rPr>
          <w:rFonts w:ascii="Times New Roman" w:hAnsi="Times New Roman"/>
          <w:b/>
          <w:color w:val="111111"/>
          <w:sz w:val="28"/>
          <w:szCs w:val="28"/>
        </w:rPr>
      </w:pPr>
    </w:p>
    <w:p w:rsidR="00945F78" w:rsidRDefault="00945F78" w:rsidP="0018655E">
      <w:pPr>
        <w:spacing w:after="0" w:line="360" w:lineRule="auto"/>
        <w:rPr>
          <w:rFonts w:ascii="Times New Roman" w:hAnsi="Times New Roman"/>
          <w:b/>
          <w:color w:val="111111"/>
          <w:sz w:val="28"/>
          <w:szCs w:val="28"/>
        </w:rPr>
      </w:pPr>
    </w:p>
    <w:p w:rsidR="00945F78" w:rsidRDefault="00945F78" w:rsidP="0018655E">
      <w:pPr>
        <w:spacing w:after="0" w:line="360" w:lineRule="auto"/>
        <w:rPr>
          <w:rFonts w:ascii="Times New Roman" w:hAnsi="Times New Roman"/>
          <w:b/>
          <w:color w:val="111111"/>
          <w:sz w:val="28"/>
          <w:szCs w:val="28"/>
        </w:rPr>
      </w:pPr>
    </w:p>
    <w:p w:rsidR="00945F78" w:rsidRDefault="00945F78" w:rsidP="0018655E">
      <w:pPr>
        <w:spacing w:after="0" w:line="360" w:lineRule="auto"/>
        <w:rPr>
          <w:rFonts w:ascii="Times New Roman" w:hAnsi="Times New Roman"/>
          <w:b/>
          <w:color w:val="111111"/>
          <w:sz w:val="28"/>
          <w:szCs w:val="28"/>
        </w:rPr>
      </w:pPr>
    </w:p>
    <w:p w:rsidR="00945F78" w:rsidRDefault="00945F78" w:rsidP="0018655E">
      <w:pPr>
        <w:spacing w:after="0" w:line="360" w:lineRule="auto"/>
        <w:rPr>
          <w:rFonts w:ascii="Times New Roman" w:hAnsi="Times New Roman"/>
          <w:b/>
          <w:color w:val="111111"/>
          <w:sz w:val="28"/>
          <w:szCs w:val="28"/>
        </w:rPr>
      </w:pPr>
    </w:p>
    <w:p w:rsidR="009F42A4" w:rsidRPr="009F42A4" w:rsidRDefault="009F42A4" w:rsidP="009F42A4">
      <w:pPr>
        <w:spacing w:after="0" w:line="360" w:lineRule="auto"/>
        <w:ind w:left="720"/>
        <w:jc w:val="right"/>
        <w:rPr>
          <w:rFonts w:ascii="Times New Roman" w:hAnsi="Times New Roman"/>
          <w:i/>
          <w:color w:val="111111"/>
          <w:sz w:val="28"/>
          <w:szCs w:val="28"/>
        </w:rPr>
      </w:pPr>
      <w:r>
        <w:rPr>
          <w:rFonts w:ascii="Times New Roman" w:hAnsi="Times New Roman"/>
          <w:i/>
          <w:color w:val="111111"/>
          <w:sz w:val="28"/>
          <w:szCs w:val="28"/>
        </w:rPr>
        <w:t>Приложение 1.</w:t>
      </w:r>
    </w:p>
    <w:p w:rsidR="009F42A4" w:rsidRDefault="009F42A4" w:rsidP="009F42A4">
      <w:pPr>
        <w:spacing w:after="0" w:line="240" w:lineRule="auto"/>
        <w:jc w:val="center"/>
        <w:rPr>
          <w:rFonts w:ascii="Times New Roman" w:hAnsi="Times New Roman"/>
          <w:b/>
          <w:color w:val="111111"/>
          <w:sz w:val="28"/>
          <w:szCs w:val="28"/>
        </w:rPr>
      </w:pPr>
      <w:r w:rsidRPr="004F0639">
        <w:rPr>
          <w:rFonts w:ascii="Times New Roman" w:hAnsi="Times New Roman"/>
          <w:b/>
          <w:color w:val="111111"/>
          <w:sz w:val="28"/>
          <w:szCs w:val="28"/>
        </w:rPr>
        <w:t>Календарно - тематическое планирование</w:t>
      </w:r>
      <w:r>
        <w:rPr>
          <w:rFonts w:ascii="Times New Roman" w:hAnsi="Times New Roman"/>
          <w:b/>
          <w:color w:val="111111"/>
          <w:sz w:val="28"/>
          <w:szCs w:val="28"/>
        </w:rPr>
        <w:t>.</w:t>
      </w:r>
    </w:p>
    <w:p w:rsidR="00E972D5" w:rsidRPr="009F42A4" w:rsidRDefault="00E972D5" w:rsidP="009F42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7"/>
        <w:gridCol w:w="3008"/>
        <w:gridCol w:w="5336"/>
      </w:tblGrid>
      <w:tr w:rsidR="00D315DA" w:rsidRPr="00204323" w:rsidTr="00764FCD">
        <w:trPr>
          <w:jc w:val="center"/>
        </w:trPr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204323" w:rsidRDefault="00D315DA" w:rsidP="00C206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204323" w:rsidRDefault="00D315DA" w:rsidP="00C206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204323" w:rsidRDefault="00D315DA" w:rsidP="00C206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D315DA" w:rsidRPr="00204323" w:rsidTr="0018655E">
        <w:trPr>
          <w:jc w:val="center"/>
        </w:trPr>
        <w:tc>
          <w:tcPr>
            <w:tcW w:w="10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D357A2" w:rsidRDefault="00D357A2" w:rsidP="001865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5DA" w:rsidRPr="00204323" w:rsidRDefault="00D315DA" w:rsidP="001865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204323" w:rsidRDefault="00D315DA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Знакомство с песком. Свойства песка.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204323" w:rsidRDefault="00D315DA" w:rsidP="00D3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Знакомство</w:t>
            </w:r>
          </w:p>
        </w:tc>
      </w:tr>
      <w:tr w:rsidR="00D315DA" w:rsidRPr="00204323" w:rsidTr="00764FCD">
        <w:trPr>
          <w:jc w:val="center"/>
        </w:trPr>
        <w:tc>
          <w:tcPr>
            <w:tcW w:w="1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5DA" w:rsidRPr="00204323" w:rsidRDefault="00D315DA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D357A2" w:rsidRDefault="008360E5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357A2" w:rsidRPr="00D357A2">
              <w:rPr>
                <w:rFonts w:ascii="Times New Roman" w:hAnsi="Times New Roman"/>
                <w:sz w:val="28"/>
                <w:szCs w:val="28"/>
              </w:rPr>
              <w:t>Воздушные шарики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204323" w:rsidRDefault="00D315DA" w:rsidP="00C20613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воо</w:t>
            </w:r>
            <w:r w:rsidR="00526F29">
              <w:rPr>
                <w:rFonts w:ascii="Times New Roman" w:hAnsi="Times New Roman"/>
                <w:sz w:val="28"/>
                <w:szCs w:val="28"/>
              </w:rPr>
              <w:t>бражения и творческого мышление</w:t>
            </w:r>
          </w:p>
        </w:tc>
      </w:tr>
      <w:tr w:rsidR="00526F29" w:rsidRPr="00204323" w:rsidTr="00764FCD">
        <w:trPr>
          <w:jc w:val="center"/>
        </w:trPr>
        <w:tc>
          <w:tcPr>
            <w:tcW w:w="1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6F29" w:rsidRPr="00204323" w:rsidRDefault="00526F29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F29" w:rsidRPr="00D357A2" w:rsidRDefault="008360E5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357A2" w:rsidRPr="00D357A2">
              <w:rPr>
                <w:rFonts w:ascii="Times New Roman" w:hAnsi="Times New Roman"/>
                <w:sz w:val="28"/>
                <w:szCs w:val="28"/>
              </w:rPr>
              <w:t>Весёлые тучки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F29" w:rsidRPr="00204323" w:rsidRDefault="00526F29" w:rsidP="00C20613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Снижение психоэмоционального напряжения. Положительный эмоциональный настрой, сплочение</w:t>
            </w:r>
          </w:p>
        </w:tc>
      </w:tr>
      <w:tr w:rsidR="00D315DA" w:rsidRPr="00204323" w:rsidTr="00764FCD">
        <w:trPr>
          <w:jc w:val="center"/>
        </w:trPr>
        <w:tc>
          <w:tcPr>
            <w:tcW w:w="1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5DA" w:rsidRPr="00204323" w:rsidRDefault="00D315DA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D357A2" w:rsidRDefault="008360E5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357A2" w:rsidRPr="00D357A2">
              <w:rPr>
                <w:rFonts w:ascii="Times New Roman" w:hAnsi="Times New Roman"/>
                <w:sz w:val="28"/>
                <w:szCs w:val="28"/>
              </w:rPr>
              <w:t>Домики для гномиков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315DA" w:rsidRPr="00D357A2" w:rsidRDefault="00D315DA" w:rsidP="00D357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5DA" w:rsidRPr="00D357A2" w:rsidRDefault="00D315DA" w:rsidP="00D357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5DA" w:rsidRPr="00D357A2" w:rsidRDefault="00D315DA" w:rsidP="00D357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204323" w:rsidRDefault="00D315DA" w:rsidP="00526F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всех ВПФ</w:t>
            </w:r>
          </w:p>
          <w:p w:rsidR="00D315DA" w:rsidRPr="00204323" w:rsidRDefault="00D315DA" w:rsidP="00526F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Снижение психоэмоционального напряжения. Положительный эмоциональный настрой, сплочение</w:t>
            </w:r>
          </w:p>
        </w:tc>
      </w:tr>
      <w:tr w:rsidR="00526F29" w:rsidRPr="00204323" w:rsidTr="009A4575">
        <w:trPr>
          <w:jc w:val="center"/>
        </w:trPr>
        <w:tc>
          <w:tcPr>
            <w:tcW w:w="10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D357A2" w:rsidRDefault="00D357A2" w:rsidP="001865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6F29" w:rsidRPr="00204323" w:rsidRDefault="00526F29" w:rsidP="001865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F29" w:rsidRPr="00D357A2" w:rsidRDefault="008360E5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357A2" w:rsidRPr="00D357A2">
              <w:rPr>
                <w:rFonts w:ascii="Times New Roman" w:hAnsi="Times New Roman"/>
                <w:sz w:val="28"/>
                <w:szCs w:val="28"/>
              </w:rPr>
              <w:t>Осенние деревья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F29" w:rsidRPr="00204323" w:rsidRDefault="00526F29" w:rsidP="00526F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мелкой моторики и повыше</w:t>
            </w:r>
            <w:r>
              <w:rPr>
                <w:rFonts w:ascii="Times New Roman" w:hAnsi="Times New Roman"/>
                <w:sz w:val="28"/>
                <w:szCs w:val="28"/>
              </w:rPr>
              <w:t>ние тактильной чувствительности</w:t>
            </w:r>
          </w:p>
        </w:tc>
      </w:tr>
      <w:tr w:rsidR="00526F29" w:rsidRPr="00204323" w:rsidTr="009A4575">
        <w:trPr>
          <w:jc w:val="center"/>
        </w:trPr>
        <w:tc>
          <w:tcPr>
            <w:tcW w:w="10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6F29" w:rsidRPr="00204323" w:rsidRDefault="00526F29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F29" w:rsidRPr="00D357A2" w:rsidRDefault="008360E5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26F29" w:rsidRPr="00D357A2">
              <w:rPr>
                <w:rFonts w:ascii="Times New Roman" w:hAnsi="Times New Roman"/>
                <w:sz w:val="28"/>
                <w:szCs w:val="28"/>
              </w:rPr>
              <w:t>Ёжик</w:t>
            </w:r>
            <w:r w:rsidR="00D357A2" w:rsidRPr="00D357A2">
              <w:rPr>
                <w:rFonts w:ascii="Times New Roman" w:hAnsi="Times New Roman"/>
                <w:sz w:val="28"/>
                <w:szCs w:val="28"/>
              </w:rPr>
              <w:t>и колючие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F29" w:rsidRPr="00204323" w:rsidRDefault="00526F29" w:rsidP="00526F29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воображения и творческого мышление</w:t>
            </w:r>
          </w:p>
        </w:tc>
      </w:tr>
      <w:tr w:rsidR="00526F29" w:rsidRPr="00204323" w:rsidTr="009A4575">
        <w:trPr>
          <w:jc w:val="center"/>
        </w:trPr>
        <w:tc>
          <w:tcPr>
            <w:tcW w:w="10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6F29" w:rsidRPr="00204323" w:rsidRDefault="00526F29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29" w:rsidRPr="00D357A2" w:rsidRDefault="00D357A2" w:rsidP="00D357A2">
            <w:pPr>
              <w:rPr>
                <w:rFonts w:ascii="Times New Roman" w:hAnsi="Times New Roman"/>
                <w:sz w:val="28"/>
                <w:szCs w:val="28"/>
              </w:rPr>
            </w:pPr>
            <w:r w:rsidRPr="00D357A2">
              <w:rPr>
                <w:rFonts w:ascii="Times New Roman" w:hAnsi="Times New Roman"/>
                <w:sz w:val="28"/>
                <w:szCs w:val="28"/>
              </w:rPr>
              <w:t>«Грибочки</w:t>
            </w:r>
            <w:r w:rsidR="00526F29" w:rsidRPr="00D357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29" w:rsidRPr="00204323" w:rsidRDefault="00526F29" w:rsidP="00092CAD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Снижение психоэмоционального напряжения. Положительный эмоциональный настрой, сплочение</w:t>
            </w:r>
          </w:p>
        </w:tc>
      </w:tr>
      <w:tr w:rsidR="00526F29" w:rsidRPr="00204323" w:rsidTr="009A4575">
        <w:trPr>
          <w:jc w:val="center"/>
        </w:trPr>
        <w:tc>
          <w:tcPr>
            <w:tcW w:w="10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6F29" w:rsidRPr="00204323" w:rsidRDefault="00526F29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29" w:rsidRPr="00D357A2" w:rsidRDefault="00526F29" w:rsidP="00D357A2">
            <w:pPr>
              <w:rPr>
                <w:rFonts w:ascii="Times New Roman" w:hAnsi="Times New Roman"/>
                <w:sz w:val="28"/>
                <w:szCs w:val="28"/>
              </w:rPr>
            </w:pPr>
            <w:r w:rsidRPr="00D357A2">
              <w:rPr>
                <w:rFonts w:ascii="Times New Roman" w:hAnsi="Times New Roman"/>
                <w:sz w:val="28"/>
                <w:szCs w:val="28"/>
              </w:rPr>
              <w:t>«Ветка рябины»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29" w:rsidRPr="00204323" w:rsidRDefault="00526F29" w:rsidP="00526F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мелкой моторики и повышение тактильной чувствительности</w:t>
            </w:r>
          </w:p>
        </w:tc>
      </w:tr>
      <w:tr w:rsidR="00526F29" w:rsidRPr="00204323" w:rsidTr="00526F29">
        <w:trPr>
          <w:jc w:val="center"/>
        </w:trPr>
        <w:tc>
          <w:tcPr>
            <w:tcW w:w="10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29" w:rsidRPr="00204323" w:rsidRDefault="00526F29" w:rsidP="007C27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29" w:rsidRPr="00D357A2" w:rsidRDefault="00D357A2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57A2">
              <w:rPr>
                <w:rFonts w:ascii="Times New Roman" w:hAnsi="Times New Roman"/>
                <w:sz w:val="28"/>
                <w:szCs w:val="28"/>
              </w:rPr>
              <w:t>Милашки – куклы неваляшки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29" w:rsidRPr="00204323" w:rsidRDefault="00526F29" w:rsidP="00E372A9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воображения и творческого мышление</w:t>
            </w:r>
          </w:p>
        </w:tc>
      </w:tr>
      <w:tr w:rsidR="00526F29" w:rsidRPr="00204323" w:rsidTr="009A4575">
        <w:trPr>
          <w:jc w:val="center"/>
        </w:trPr>
        <w:tc>
          <w:tcPr>
            <w:tcW w:w="10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6F29" w:rsidRPr="00204323" w:rsidRDefault="00526F29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29" w:rsidRPr="00D357A2" w:rsidRDefault="00D357A2" w:rsidP="00D357A2">
            <w:pPr>
              <w:rPr>
                <w:rFonts w:ascii="Times New Roman" w:hAnsi="Times New Roman"/>
                <w:sz w:val="28"/>
                <w:szCs w:val="28"/>
              </w:rPr>
            </w:pPr>
            <w:r w:rsidRPr="00D357A2">
              <w:rPr>
                <w:rFonts w:ascii="Times New Roman" w:hAnsi="Times New Roman"/>
                <w:sz w:val="28"/>
                <w:szCs w:val="28"/>
              </w:rPr>
              <w:t>«Снег идет»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29" w:rsidRPr="00204323" w:rsidRDefault="00526F29" w:rsidP="00E372A9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всех ВПФ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04323">
              <w:rPr>
                <w:rFonts w:ascii="Times New Roman" w:hAnsi="Times New Roman"/>
                <w:sz w:val="28"/>
                <w:szCs w:val="28"/>
              </w:rPr>
              <w:t xml:space="preserve"> Положительный эмоциональный настрой, сплочение</w:t>
            </w:r>
          </w:p>
        </w:tc>
      </w:tr>
      <w:tr w:rsidR="00526F29" w:rsidRPr="00204323" w:rsidTr="009A4575">
        <w:trPr>
          <w:jc w:val="center"/>
        </w:trPr>
        <w:tc>
          <w:tcPr>
            <w:tcW w:w="10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6F29" w:rsidRPr="00204323" w:rsidRDefault="00526F29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29" w:rsidRPr="00D357A2" w:rsidRDefault="00D357A2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«Снежинки</w:t>
            </w:r>
            <w:r w:rsidR="00526F29" w:rsidRPr="00D357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29" w:rsidRPr="00204323" w:rsidRDefault="00526F29" w:rsidP="00526F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мелкой моторики и повыше</w:t>
            </w:r>
            <w:r>
              <w:rPr>
                <w:rFonts w:ascii="Times New Roman" w:hAnsi="Times New Roman"/>
                <w:sz w:val="28"/>
                <w:szCs w:val="28"/>
              </w:rPr>
              <w:t>ние тактильной чувствительности</w:t>
            </w:r>
          </w:p>
        </w:tc>
      </w:tr>
      <w:tr w:rsidR="00526F29" w:rsidRPr="00204323" w:rsidTr="009A4575">
        <w:trPr>
          <w:jc w:val="center"/>
        </w:trPr>
        <w:tc>
          <w:tcPr>
            <w:tcW w:w="10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6F29" w:rsidRPr="00204323" w:rsidRDefault="00526F29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29" w:rsidRPr="00D357A2" w:rsidRDefault="00526F29" w:rsidP="00D357A2">
            <w:pPr>
              <w:rPr>
                <w:rFonts w:ascii="Times New Roman" w:hAnsi="Times New Roman"/>
                <w:sz w:val="28"/>
                <w:szCs w:val="28"/>
              </w:rPr>
            </w:pPr>
            <w:r w:rsidRPr="00D357A2">
              <w:rPr>
                <w:rFonts w:ascii="Times New Roman" w:hAnsi="Times New Roman"/>
                <w:sz w:val="28"/>
                <w:szCs w:val="28"/>
              </w:rPr>
              <w:t>«Новогодняя елочка»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29" w:rsidRPr="00204323" w:rsidRDefault="00526F29" w:rsidP="00E372A9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воображения и творческого мышление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04323">
              <w:rPr>
                <w:rFonts w:ascii="Times New Roman" w:hAnsi="Times New Roman"/>
                <w:sz w:val="28"/>
                <w:szCs w:val="28"/>
              </w:rPr>
              <w:t>Развитие всех ВПФ</w:t>
            </w:r>
          </w:p>
        </w:tc>
      </w:tr>
      <w:tr w:rsidR="007C27F4" w:rsidRPr="00204323" w:rsidTr="007C27F4">
        <w:trPr>
          <w:jc w:val="center"/>
        </w:trPr>
        <w:tc>
          <w:tcPr>
            <w:tcW w:w="10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D357A2" w:rsidRDefault="00D357A2" w:rsidP="007C27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27F4" w:rsidRPr="00204323" w:rsidRDefault="007C27F4" w:rsidP="007C27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7F4" w:rsidRPr="00D357A2" w:rsidRDefault="008360E5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«Зимняя избушка»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7F4" w:rsidRPr="00204323" w:rsidRDefault="007C27F4" w:rsidP="007C27F4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 xml:space="preserve">Снижение психоэмоционального напряжения. </w:t>
            </w:r>
          </w:p>
        </w:tc>
      </w:tr>
      <w:tr w:rsidR="007C27F4" w:rsidRPr="00204323" w:rsidTr="009A4575">
        <w:trPr>
          <w:jc w:val="center"/>
        </w:trPr>
        <w:tc>
          <w:tcPr>
            <w:tcW w:w="10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7F4" w:rsidRPr="00204323" w:rsidRDefault="007C27F4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7F4" w:rsidRPr="00D357A2" w:rsidRDefault="008360E5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C27F4" w:rsidRPr="00D357A2">
              <w:rPr>
                <w:rFonts w:ascii="Times New Roman" w:hAnsi="Times New Roman"/>
                <w:sz w:val="28"/>
                <w:szCs w:val="28"/>
              </w:rPr>
              <w:t>Снеговик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7F4" w:rsidRPr="00204323" w:rsidRDefault="007C27F4" w:rsidP="007C2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мелкой моторики и повышение тактильной чувствительности</w:t>
            </w:r>
          </w:p>
        </w:tc>
      </w:tr>
      <w:tr w:rsidR="007C27F4" w:rsidRPr="00204323" w:rsidTr="009A4575">
        <w:trPr>
          <w:jc w:val="center"/>
        </w:trPr>
        <w:tc>
          <w:tcPr>
            <w:tcW w:w="10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7F4" w:rsidRPr="00204323" w:rsidRDefault="007C27F4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7F4" w:rsidRPr="00D357A2" w:rsidRDefault="008360E5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C27F4" w:rsidRPr="00D357A2">
              <w:rPr>
                <w:rFonts w:ascii="Times New Roman" w:hAnsi="Times New Roman"/>
                <w:sz w:val="28"/>
                <w:szCs w:val="28"/>
              </w:rPr>
              <w:t>Зимний лес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7F4" w:rsidRPr="00204323" w:rsidRDefault="007C27F4" w:rsidP="00E372A9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воображения и творческого мышление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04323">
              <w:rPr>
                <w:rFonts w:ascii="Times New Roman" w:hAnsi="Times New Roman"/>
                <w:sz w:val="28"/>
                <w:szCs w:val="28"/>
              </w:rPr>
              <w:t>Развитие всех ВПФ</w:t>
            </w:r>
          </w:p>
        </w:tc>
      </w:tr>
      <w:tr w:rsidR="007C27F4" w:rsidRPr="00204323" w:rsidTr="009A4575">
        <w:trPr>
          <w:jc w:val="center"/>
        </w:trPr>
        <w:tc>
          <w:tcPr>
            <w:tcW w:w="10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7F4" w:rsidRPr="00204323" w:rsidRDefault="007C27F4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7F4" w:rsidRPr="00D357A2" w:rsidRDefault="008360E5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«Динозаврики</w:t>
            </w:r>
            <w:r w:rsidR="007C27F4" w:rsidRPr="00D357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7F4" w:rsidRPr="00204323" w:rsidRDefault="007C27F4" w:rsidP="00E37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мелкой моторики и повышение тактильной чувствительности</w:t>
            </w:r>
          </w:p>
          <w:p w:rsidR="007C27F4" w:rsidRPr="00204323" w:rsidRDefault="007C27F4" w:rsidP="00E372A9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Положительный эмоциональный настрой, сплочение</w:t>
            </w:r>
          </w:p>
        </w:tc>
      </w:tr>
      <w:tr w:rsidR="00D315DA" w:rsidRPr="00204323" w:rsidTr="007C27F4">
        <w:trPr>
          <w:jc w:val="center"/>
        </w:trPr>
        <w:tc>
          <w:tcPr>
            <w:tcW w:w="10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D357A2" w:rsidRDefault="00D357A2" w:rsidP="007C27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5DA" w:rsidRPr="00204323" w:rsidRDefault="00D315DA" w:rsidP="007C27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D357A2" w:rsidRDefault="008360E5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Морской мир «Морские звезды»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204323" w:rsidRDefault="00D315DA" w:rsidP="00C20613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воображения и творческого мышление</w:t>
            </w:r>
            <w:r w:rsidR="007C27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04323">
              <w:rPr>
                <w:rFonts w:ascii="Times New Roman" w:hAnsi="Times New Roman"/>
                <w:sz w:val="28"/>
                <w:szCs w:val="28"/>
              </w:rPr>
              <w:t>Развитие всех ВПФ</w:t>
            </w:r>
          </w:p>
        </w:tc>
      </w:tr>
      <w:tr w:rsidR="00D315DA" w:rsidRPr="00204323" w:rsidTr="00764FCD">
        <w:trPr>
          <w:jc w:val="center"/>
        </w:trPr>
        <w:tc>
          <w:tcPr>
            <w:tcW w:w="1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5DA" w:rsidRPr="00204323" w:rsidRDefault="00D315DA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D357A2" w:rsidRDefault="008360E5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Морской мир «Дельфины»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204323" w:rsidRDefault="00D315DA" w:rsidP="00C20613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Снижение психоэмоционального напряжения. Положительный эмоциональный настрой, сплочение</w:t>
            </w:r>
          </w:p>
        </w:tc>
      </w:tr>
      <w:tr w:rsidR="00D315DA" w:rsidRPr="00204323" w:rsidTr="00764FCD">
        <w:trPr>
          <w:jc w:val="center"/>
        </w:trPr>
        <w:tc>
          <w:tcPr>
            <w:tcW w:w="1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5DA" w:rsidRPr="00204323" w:rsidRDefault="00D315DA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D357A2" w:rsidRDefault="008360E5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Морской мир «Черепашки»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204323" w:rsidRDefault="00D315DA" w:rsidP="007C2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мелкой моторики и повышение тактильной чувствительности</w:t>
            </w:r>
            <w:r w:rsidR="007C27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04323">
              <w:rPr>
                <w:rFonts w:ascii="Times New Roman" w:hAnsi="Times New Roman"/>
                <w:sz w:val="28"/>
                <w:szCs w:val="28"/>
              </w:rPr>
              <w:t>Развитие всех ВПФ</w:t>
            </w:r>
          </w:p>
        </w:tc>
      </w:tr>
      <w:tr w:rsidR="00D315DA" w:rsidRPr="00204323" w:rsidTr="00764FCD">
        <w:trPr>
          <w:jc w:val="center"/>
        </w:trPr>
        <w:tc>
          <w:tcPr>
            <w:tcW w:w="1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5DA" w:rsidRPr="00204323" w:rsidRDefault="00D315DA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D357A2" w:rsidRDefault="008360E5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Открытка для папы «С 23 февраля»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204323" w:rsidRDefault="00D315DA" w:rsidP="00C20613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воображения и творческого мышление</w:t>
            </w:r>
            <w:r w:rsidR="007C27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04323">
              <w:rPr>
                <w:rFonts w:ascii="Times New Roman" w:hAnsi="Times New Roman"/>
                <w:sz w:val="28"/>
                <w:szCs w:val="28"/>
              </w:rPr>
              <w:t>Развитие всех ВПФ</w:t>
            </w:r>
          </w:p>
        </w:tc>
      </w:tr>
      <w:tr w:rsidR="00D315DA" w:rsidRPr="00204323" w:rsidTr="007C27F4">
        <w:trPr>
          <w:jc w:val="center"/>
        </w:trPr>
        <w:tc>
          <w:tcPr>
            <w:tcW w:w="10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D357A2" w:rsidRDefault="00D357A2" w:rsidP="007C27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5DA" w:rsidRPr="00204323" w:rsidRDefault="00D315DA" w:rsidP="007C27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D357A2" w:rsidRDefault="00987CDB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«Машинка</w:t>
            </w:r>
            <w:r w:rsidR="00A96F9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204323" w:rsidRDefault="00D315DA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мелкой моторики и повышение тактильной чувствительности</w:t>
            </w:r>
          </w:p>
          <w:p w:rsidR="00D315DA" w:rsidRPr="00204323" w:rsidRDefault="00D315DA" w:rsidP="00C20613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Положительный эмоциональный настрой, сплочение</w:t>
            </w:r>
          </w:p>
        </w:tc>
      </w:tr>
      <w:tr w:rsidR="00D315DA" w:rsidRPr="00204323" w:rsidTr="00764FCD">
        <w:trPr>
          <w:jc w:val="center"/>
        </w:trPr>
        <w:tc>
          <w:tcPr>
            <w:tcW w:w="1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5DA" w:rsidRPr="00204323" w:rsidRDefault="00D315DA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D357A2" w:rsidRDefault="00A96F90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улица»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204323" w:rsidRDefault="00D315DA" w:rsidP="00C20613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воображения и творческого мышление</w:t>
            </w:r>
            <w:r w:rsidR="007C27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04323">
              <w:rPr>
                <w:rFonts w:ascii="Times New Roman" w:hAnsi="Times New Roman"/>
                <w:sz w:val="28"/>
                <w:szCs w:val="28"/>
              </w:rPr>
              <w:t>Положительный эмоциональный настрой, сплочение</w:t>
            </w:r>
          </w:p>
        </w:tc>
      </w:tr>
      <w:tr w:rsidR="00D315DA" w:rsidRPr="00204323" w:rsidTr="00764FCD">
        <w:trPr>
          <w:jc w:val="center"/>
        </w:trPr>
        <w:tc>
          <w:tcPr>
            <w:tcW w:w="1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5DA" w:rsidRPr="00204323" w:rsidRDefault="00D315DA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5DA" w:rsidRPr="00D357A2" w:rsidRDefault="00A96F90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«Фонтан»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5DA" w:rsidRPr="00204323" w:rsidRDefault="00D315DA" w:rsidP="00E372A9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воображения и творческого мышление</w:t>
            </w:r>
            <w:r w:rsidR="007C27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04323">
              <w:rPr>
                <w:rFonts w:ascii="Times New Roman" w:hAnsi="Times New Roman"/>
                <w:sz w:val="28"/>
                <w:szCs w:val="28"/>
              </w:rPr>
              <w:t>Развитие всех ВПФ</w:t>
            </w:r>
          </w:p>
        </w:tc>
      </w:tr>
      <w:tr w:rsidR="00D315DA" w:rsidRPr="00204323" w:rsidTr="00764FCD">
        <w:trPr>
          <w:jc w:val="center"/>
        </w:trPr>
        <w:tc>
          <w:tcPr>
            <w:tcW w:w="1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15DA" w:rsidRPr="00204323" w:rsidRDefault="00D315DA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5DA" w:rsidRPr="00D357A2" w:rsidRDefault="00A96F90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Открытка для мамы «8 марта»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5DA" w:rsidRPr="00204323" w:rsidRDefault="00D315DA" w:rsidP="00E372A9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Снижение психоэмоционального напряжения. Положительный эмоциональный настрой, сплочение</w:t>
            </w:r>
          </w:p>
        </w:tc>
      </w:tr>
      <w:tr w:rsidR="00D315DA" w:rsidRPr="00204323" w:rsidTr="007C27F4">
        <w:trPr>
          <w:jc w:val="center"/>
        </w:trPr>
        <w:tc>
          <w:tcPr>
            <w:tcW w:w="10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D357A2" w:rsidRDefault="00D357A2" w:rsidP="007C27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5DA" w:rsidRPr="00204323" w:rsidRDefault="00D315DA" w:rsidP="007C27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D357A2" w:rsidRDefault="00A96F90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357A2">
              <w:rPr>
                <w:rFonts w:ascii="Times New Roman" w:hAnsi="Times New Roman"/>
                <w:sz w:val="28"/>
                <w:szCs w:val="28"/>
              </w:rPr>
              <w:t xml:space="preserve">Самолеты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357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15DA" w:rsidRPr="00D357A2">
              <w:rPr>
                <w:rFonts w:ascii="Times New Roman" w:hAnsi="Times New Roman"/>
                <w:sz w:val="28"/>
                <w:szCs w:val="28"/>
              </w:rPr>
              <w:t>Вертолёт</w:t>
            </w:r>
            <w:r w:rsidR="00D357A2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204323" w:rsidRDefault="00D315DA" w:rsidP="00E37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мелкой моторики и повышение тактильной чувствительности</w:t>
            </w:r>
          </w:p>
          <w:p w:rsidR="00D315DA" w:rsidRPr="00204323" w:rsidRDefault="00D315DA" w:rsidP="00E372A9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всех ВПФ</w:t>
            </w:r>
          </w:p>
        </w:tc>
      </w:tr>
      <w:tr w:rsidR="00D315DA" w:rsidRPr="00204323" w:rsidTr="00764FCD">
        <w:trPr>
          <w:jc w:val="center"/>
        </w:trPr>
        <w:tc>
          <w:tcPr>
            <w:tcW w:w="1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5DA" w:rsidRPr="00204323" w:rsidRDefault="00D315DA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D357A2" w:rsidRDefault="00A96F90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космоса «Ракета. Комета»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204323" w:rsidRDefault="00D315DA" w:rsidP="00E372A9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воображения и творческого мышление</w:t>
            </w:r>
            <w:r w:rsidR="007C27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04323">
              <w:rPr>
                <w:rFonts w:ascii="Times New Roman" w:hAnsi="Times New Roman"/>
                <w:sz w:val="28"/>
                <w:szCs w:val="28"/>
              </w:rPr>
              <w:t>Развитие всех ВПФ</w:t>
            </w:r>
            <w:r w:rsidR="007C27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315DA" w:rsidRPr="00204323" w:rsidTr="00764FCD">
        <w:trPr>
          <w:jc w:val="center"/>
        </w:trPr>
        <w:tc>
          <w:tcPr>
            <w:tcW w:w="1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5DA" w:rsidRPr="00204323" w:rsidRDefault="00D315DA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D357A2" w:rsidRDefault="00A96F90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B3379">
              <w:rPr>
                <w:rFonts w:ascii="Times New Roman" w:hAnsi="Times New Roman"/>
                <w:sz w:val="28"/>
                <w:szCs w:val="28"/>
              </w:rPr>
              <w:t>Котята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204323" w:rsidRDefault="00D315DA" w:rsidP="00E372A9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всех ВПФ</w:t>
            </w:r>
            <w:r w:rsidR="007C27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04323">
              <w:rPr>
                <w:rFonts w:ascii="Times New Roman" w:hAnsi="Times New Roman"/>
                <w:sz w:val="28"/>
                <w:szCs w:val="28"/>
              </w:rPr>
              <w:t>Положительный эмоциональный настрой, сплочение</w:t>
            </w:r>
          </w:p>
        </w:tc>
      </w:tr>
      <w:tr w:rsidR="00D315DA" w:rsidRPr="00204323" w:rsidTr="00764FCD">
        <w:trPr>
          <w:jc w:val="center"/>
        </w:trPr>
        <w:tc>
          <w:tcPr>
            <w:tcW w:w="1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5DA" w:rsidRPr="00204323" w:rsidRDefault="00D315DA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D357A2" w:rsidRDefault="00CB3379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«Смешарики»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204323" w:rsidRDefault="00D315DA" w:rsidP="00C20613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воображения и творческого мышление</w:t>
            </w:r>
          </w:p>
        </w:tc>
      </w:tr>
      <w:tr w:rsidR="00D315DA" w:rsidRPr="00204323" w:rsidTr="007C27F4">
        <w:trPr>
          <w:jc w:val="center"/>
        </w:trPr>
        <w:tc>
          <w:tcPr>
            <w:tcW w:w="10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D357A2" w:rsidRDefault="00D357A2" w:rsidP="007C27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5DA" w:rsidRPr="00204323" w:rsidRDefault="00D315DA" w:rsidP="007C27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5DA" w:rsidRPr="00D357A2" w:rsidRDefault="00CB3379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«Бабочки-подружки»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5DA" w:rsidRPr="00204323" w:rsidRDefault="007C1007" w:rsidP="00E372A9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воображения и творческого потенциала</w:t>
            </w:r>
          </w:p>
        </w:tc>
      </w:tr>
      <w:tr w:rsidR="00D315DA" w:rsidRPr="00204323" w:rsidTr="00764FCD">
        <w:trPr>
          <w:jc w:val="center"/>
        </w:trPr>
        <w:tc>
          <w:tcPr>
            <w:tcW w:w="1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5DA" w:rsidRPr="00204323" w:rsidRDefault="00D315DA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5DA" w:rsidRPr="00D357A2" w:rsidRDefault="00CB3379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«Овечка»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5DA" w:rsidRPr="00204323" w:rsidRDefault="007C1007" w:rsidP="00E372A9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мелкой моторики и повышение тактильной чувствительности</w:t>
            </w:r>
          </w:p>
        </w:tc>
      </w:tr>
      <w:tr w:rsidR="00D315DA" w:rsidRPr="00204323" w:rsidTr="00764FCD">
        <w:trPr>
          <w:jc w:val="center"/>
        </w:trPr>
        <w:tc>
          <w:tcPr>
            <w:tcW w:w="1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5DA" w:rsidRPr="00204323" w:rsidRDefault="00D315DA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D357A2" w:rsidRDefault="00CB3379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C1007" w:rsidRPr="00D357A2">
              <w:rPr>
                <w:rFonts w:ascii="Times New Roman" w:hAnsi="Times New Roman"/>
                <w:sz w:val="28"/>
                <w:szCs w:val="28"/>
              </w:rPr>
              <w:t>Божья коровка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5DA" w:rsidRPr="00204323" w:rsidRDefault="00D315DA" w:rsidP="00C20613">
            <w:pPr>
              <w:spacing w:after="2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Снижение психо</w:t>
            </w:r>
            <w:r w:rsidR="00BE63F2">
              <w:rPr>
                <w:rFonts w:ascii="Times New Roman" w:hAnsi="Times New Roman"/>
                <w:sz w:val="28"/>
                <w:szCs w:val="28"/>
              </w:rPr>
              <w:t>-</w:t>
            </w:r>
            <w:r w:rsidRPr="00204323">
              <w:rPr>
                <w:rFonts w:ascii="Times New Roman" w:hAnsi="Times New Roman"/>
                <w:sz w:val="28"/>
                <w:szCs w:val="28"/>
              </w:rPr>
              <w:t>эмоционального напряжения. Положительный эмоциональный настрой, сплочение</w:t>
            </w:r>
          </w:p>
        </w:tc>
      </w:tr>
      <w:tr w:rsidR="00D315DA" w:rsidRPr="00204323" w:rsidTr="00764FCD">
        <w:trPr>
          <w:jc w:val="center"/>
        </w:trPr>
        <w:tc>
          <w:tcPr>
            <w:tcW w:w="1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5DA" w:rsidRPr="00204323" w:rsidRDefault="00D315DA" w:rsidP="00C2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007" w:rsidRPr="00D357A2" w:rsidRDefault="00CB3379" w:rsidP="00D35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 – рисование на свободну</w:t>
            </w:r>
            <w:r w:rsidR="007422FC">
              <w:rPr>
                <w:rFonts w:ascii="Times New Roman" w:hAnsi="Times New Roman"/>
                <w:sz w:val="28"/>
                <w:szCs w:val="28"/>
              </w:rPr>
              <w:t>ю тему</w:t>
            </w:r>
          </w:p>
          <w:p w:rsidR="00D315DA" w:rsidRPr="00D357A2" w:rsidRDefault="00D315DA" w:rsidP="00D357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5DA" w:rsidRPr="00204323" w:rsidRDefault="00D315DA" w:rsidP="007C1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323">
              <w:rPr>
                <w:rFonts w:ascii="Times New Roman" w:hAnsi="Times New Roman"/>
                <w:sz w:val="28"/>
                <w:szCs w:val="28"/>
              </w:rPr>
              <w:t>Развитие мелкой моторики и повышение тактильной чувствительности.</w:t>
            </w:r>
            <w:r w:rsidR="007C10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323">
              <w:rPr>
                <w:rFonts w:ascii="Times New Roman" w:hAnsi="Times New Roman"/>
                <w:sz w:val="28"/>
                <w:szCs w:val="28"/>
              </w:rPr>
              <w:t>Развитие всех ВПФ</w:t>
            </w:r>
          </w:p>
        </w:tc>
      </w:tr>
    </w:tbl>
    <w:p w:rsidR="00F90D1A" w:rsidRPr="00204323" w:rsidRDefault="00F90D1A" w:rsidP="00E972D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F0B" w:rsidRDefault="00526F0B" w:rsidP="00C96363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F78" w:rsidRDefault="00945F78" w:rsidP="00C96363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F78" w:rsidRDefault="00945F78" w:rsidP="00C96363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F78" w:rsidRDefault="00945F78" w:rsidP="00C96363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F78" w:rsidRDefault="00945F78" w:rsidP="00C96363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F78" w:rsidRPr="00204323" w:rsidRDefault="00945F78" w:rsidP="00C96363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3CBF" w:rsidRDefault="00533CBF" w:rsidP="00526F0B">
      <w:pPr>
        <w:shd w:val="clear" w:color="auto" w:fill="FFFFFF"/>
        <w:spacing w:after="223" w:line="497" w:lineRule="atLeas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035FBF" w:rsidRPr="009F42A4" w:rsidRDefault="00035FBF" w:rsidP="00035FBF">
      <w:pPr>
        <w:spacing w:after="0" w:line="360" w:lineRule="auto"/>
        <w:ind w:left="720"/>
        <w:jc w:val="right"/>
        <w:rPr>
          <w:rFonts w:ascii="Times New Roman" w:hAnsi="Times New Roman"/>
          <w:i/>
          <w:color w:val="111111"/>
          <w:sz w:val="28"/>
          <w:szCs w:val="28"/>
        </w:rPr>
      </w:pPr>
      <w:r>
        <w:rPr>
          <w:rFonts w:ascii="Times New Roman" w:hAnsi="Times New Roman"/>
          <w:i/>
          <w:color w:val="111111"/>
          <w:sz w:val="28"/>
          <w:szCs w:val="28"/>
        </w:rPr>
        <w:t>Приложение2.</w:t>
      </w:r>
    </w:p>
    <w:p w:rsidR="00035FBF" w:rsidRDefault="00035FBF" w:rsidP="00035FBF">
      <w:pPr>
        <w:shd w:val="clear" w:color="auto" w:fill="FFFFFF"/>
        <w:spacing w:after="223" w:line="497" w:lineRule="atLeast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035FBF" w:rsidRDefault="00035FBF" w:rsidP="00035FBF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4323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Формы </w:t>
      </w:r>
      <w:r w:rsidR="00AB2CA5">
        <w:rPr>
          <w:rFonts w:ascii="Times New Roman" w:hAnsi="Times New Roman"/>
          <w:b/>
          <w:bCs/>
          <w:color w:val="000000"/>
          <w:sz w:val="28"/>
          <w:szCs w:val="28"/>
        </w:rPr>
        <w:t>промежуточной аттестации обучающихся</w:t>
      </w:r>
      <w:r w:rsidRPr="00204323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035FBF" w:rsidRPr="00204323" w:rsidRDefault="00035FBF" w:rsidP="00035FBF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5FBF" w:rsidRDefault="00035FBF" w:rsidP="00035FB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04323">
        <w:rPr>
          <w:rFonts w:ascii="Times New Roman" w:hAnsi="Times New Roman"/>
          <w:bCs/>
          <w:color w:val="000000"/>
          <w:sz w:val="28"/>
          <w:szCs w:val="28"/>
        </w:rPr>
        <w:t>Для педагога, работающего с детьми, наглядный показатель результативности его работы – это положительная динамика развития художественных способностей воспитанников.</w:t>
      </w:r>
    </w:p>
    <w:p w:rsidR="00C62C35" w:rsidRPr="00204323" w:rsidRDefault="00C62C35" w:rsidP="00035FB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35FBF" w:rsidRPr="00204323" w:rsidRDefault="00035FBF" w:rsidP="00035FB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04323">
        <w:rPr>
          <w:rFonts w:ascii="Times New Roman" w:hAnsi="Times New Roman"/>
          <w:bCs/>
          <w:color w:val="000000"/>
          <w:sz w:val="28"/>
          <w:szCs w:val="28"/>
        </w:rPr>
        <w:t>Для детей и родителей это:</w:t>
      </w:r>
    </w:p>
    <w:p w:rsidR="00035FBF" w:rsidRPr="00204323" w:rsidRDefault="00035FBF" w:rsidP="00035FB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04323">
        <w:rPr>
          <w:rFonts w:ascii="Times New Roman" w:hAnsi="Times New Roman"/>
          <w:bCs/>
          <w:color w:val="000000"/>
          <w:sz w:val="28"/>
          <w:szCs w:val="28"/>
        </w:rPr>
        <w:t>- открытые занятия</w:t>
      </w:r>
    </w:p>
    <w:p w:rsidR="00035FBF" w:rsidRDefault="00035FBF" w:rsidP="00035FB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04323">
        <w:rPr>
          <w:rFonts w:ascii="Times New Roman" w:hAnsi="Times New Roman"/>
          <w:bCs/>
          <w:color w:val="000000"/>
          <w:sz w:val="28"/>
          <w:szCs w:val="28"/>
        </w:rPr>
        <w:t>- мастер-классы</w:t>
      </w:r>
    </w:p>
    <w:p w:rsidR="00907FCD" w:rsidRPr="00204323" w:rsidRDefault="00907FCD" w:rsidP="00035FB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35FBF" w:rsidRPr="00204323" w:rsidRDefault="00035FBF" w:rsidP="00526F0B">
      <w:pPr>
        <w:shd w:val="clear" w:color="auto" w:fill="FFFFFF"/>
        <w:spacing w:after="223" w:line="497" w:lineRule="atLeas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0322FB" w:rsidRPr="009F42A4" w:rsidRDefault="000322FB" w:rsidP="000322FB">
      <w:pPr>
        <w:spacing w:after="0" w:line="360" w:lineRule="auto"/>
        <w:ind w:left="720"/>
        <w:jc w:val="right"/>
        <w:rPr>
          <w:rFonts w:ascii="Times New Roman" w:hAnsi="Times New Roman"/>
          <w:i/>
          <w:color w:val="111111"/>
          <w:sz w:val="28"/>
          <w:szCs w:val="28"/>
        </w:rPr>
      </w:pPr>
      <w:r>
        <w:rPr>
          <w:rFonts w:ascii="Times New Roman" w:hAnsi="Times New Roman"/>
          <w:i/>
          <w:color w:val="111111"/>
          <w:sz w:val="28"/>
          <w:szCs w:val="28"/>
        </w:rPr>
        <w:t>Приложение3.</w:t>
      </w:r>
    </w:p>
    <w:p w:rsidR="00C96363" w:rsidRPr="00204323" w:rsidRDefault="00C96363" w:rsidP="000322FB">
      <w:pPr>
        <w:shd w:val="clear" w:color="auto" w:fill="FFFFFF"/>
        <w:spacing w:after="223" w:line="497" w:lineRule="atLeast"/>
        <w:jc w:val="righ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0322FB" w:rsidRDefault="00AB2CA5" w:rsidP="000322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Планируемый</w:t>
      </w:r>
      <w:r w:rsidR="000322FB" w:rsidRPr="000322FB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результат.</w:t>
      </w:r>
    </w:p>
    <w:p w:rsidR="000322FB" w:rsidRPr="000322FB" w:rsidRDefault="000322FB" w:rsidP="000322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22FB" w:rsidRPr="00204323" w:rsidRDefault="000322FB" w:rsidP="000322FB">
      <w:pPr>
        <w:pStyle w:val="a3"/>
        <w:jc w:val="both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  <w:r w:rsidRPr="00204323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Средний возраст</w:t>
      </w:r>
    </w:p>
    <w:p w:rsidR="000322FB" w:rsidRPr="00204323" w:rsidRDefault="000322FB" w:rsidP="000322FB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Знает техники рисования и может их воспроизвести. Рисовать пальцами, кулаком.</w:t>
      </w:r>
    </w:p>
    <w:p w:rsidR="000322FB" w:rsidRPr="00204323" w:rsidRDefault="000322FB" w:rsidP="000322FB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 xml:space="preserve">Движения рук точны, характер, сила и ритмичность движения соответствует </w:t>
      </w:r>
    </w:p>
    <w:p w:rsidR="000322FB" w:rsidRPr="00204323" w:rsidRDefault="000322FB" w:rsidP="000322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графической задаче изображения простых форм.</w:t>
      </w:r>
    </w:p>
    <w:p w:rsidR="000322FB" w:rsidRPr="00204323" w:rsidRDefault="000322FB" w:rsidP="000322FB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 xml:space="preserve">Изображает отдельные предметы, простые по композиции, </w:t>
      </w:r>
    </w:p>
    <w:p w:rsidR="000322FB" w:rsidRPr="00204323" w:rsidRDefault="000322FB" w:rsidP="000322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включая в картины воображение (круг, квадрат...)</w:t>
      </w:r>
    </w:p>
    <w:p w:rsidR="000322FB" w:rsidRPr="00204323" w:rsidRDefault="000322FB" w:rsidP="000322FB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Проявляет эмоциональную отзывчивость при восприятии иллюстраций и явлений природы; умеет радоваться созданным ими индивидуальным и коллективным работам.</w:t>
      </w:r>
    </w:p>
    <w:p w:rsidR="000322FB" w:rsidRPr="00204323" w:rsidRDefault="000322FB" w:rsidP="000322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363" w:rsidRDefault="000322FB" w:rsidP="000322FB">
      <w:pPr>
        <w:shd w:val="clear" w:color="auto" w:fill="FFFFFF"/>
        <w:spacing w:after="223" w:line="497" w:lineRule="atLeast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 xml:space="preserve">  </w:t>
      </w:r>
      <w:r w:rsidR="00945F78">
        <w:rPr>
          <w:rFonts w:ascii="Times New Roman" w:hAnsi="Times New Roman"/>
          <w:sz w:val="28"/>
          <w:szCs w:val="28"/>
        </w:rPr>
        <w:t xml:space="preserve">        </w:t>
      </w:r>
    </w:p>
    <w:p w:rsidR="00907FCD" w:rsidRDefault="00907FCD" w:rsidP="000322FB">
      <w:pPr>
        <w:shd w:val="clear" w:color="auto" w:fill="FFFFFF"/>
        <w:spacing w:after="223" w:line="497" w:lineRule="atLeas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E41FB5" w:rsidRDefault="00E41FB5" w:rsidP="000322FB">
      <w:pPr>
        <w:shd w:val="clear" w:color="auto" w:fill="FFFFFF"/>
        <w:spacing w:after="223" w:line="497" w:lineRule="atLeas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E41FB5" w:rsidRPr="00204323" w:rsidRDefault="00E41FB5" w:rsidP="000322FB">
      <w:pPr>
        <w:shd w:val="clear" w:color="auto" w:fill="FFFFFF"/>
        <w:spacing w:after="223" w:line="497" w:lineRule="atLeas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46554" w:rsidRDefault="00346554" w:rsidP="00114C19">
      <w:pPr>
        <w:spacing w:after="0" w:line="360" w:lineRule="auto"/>
        <w:ind w:left="720"/>
        <w:jc w:val="right"/>
        <w:rPr>
          <w:rFonts w:ascii="Times New Roman" w:hAnsi="Times New Roman"/>
          <w:i/>
          <w:color w:val="111111"/>
          <w:sz w:val="28"/>
          <w:szCs w:val="28"/>
        </w:rPr>
      </w:pPr>
    </w:p>
    <w:p w:rsidR="00114C19" w:rsidRPr="009F42A4" w:rsidRDefault="00114C19" w:rsidP="00114C19">
      <w:pPr>
        <w:spacing w:after="0" w:line="360" w:lineRule="auto"/>
        <w:ind w:left="720"/>
        <w:jc w:val="right"/>
        <w:rPr>
          <w:rFonts w:ascii="Times New Roman" w:hAnsi="Times New Roman"/>
          <w:i/>
          <w:color w:val="111111"/>
          <w:sz w:val="28"/>
          <w:szCs w:val="28"/>
        </w:rPr>
      </w:pPr>
      <w:r>
        <w:rPr>
          <w:rFonts w:ascii="Times New Roman" w:hAnsi="Times New Roman"/>
          <w:i/>
          <w:color w:val="111111"/>
          <w:sz w:val="28"/>
          <w:szCs w:val="28"/>
        </w:rPr>
        <w:t>Приложение4.</w:t>
      </w:r>
    </w:p>
    <w:p w:rsidR="00114C19" w:rsidRDefault="00114C19" w:rsidP="00114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4C19">
        <w:rPr>
          <w:rFonts w:ascii="Times New Roman" w:hAnsi="Times New Roman"/>
          <w:b/>
          <w:sz w:val="28"/>
          <w:szCs w:val="28"/>
        </w:rPr>
        <w:t>Правила работы с песком повторяем перед каждым занятием:</w:t>
      </w:r>
    </w:p>
    <w:p w:rsidR="00114C19" w:rsidRPr="00114C19" w:rsidRDefault="00114C19" w:rsidP="00114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4C19" w:rsidRPr="00204323" w:rsidRDefault="00114C19" w:rsidP="00114C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1. Перед началом и по окончании занятий с песком необходимо мыть руки.</w:t>
      </w:r>
    </w:p>
    <w:p w:rsidR="00114C19" w:rsidRPr="00204323" w:rsidRDefault="00114C19" w:rsidP="00114C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2. Категорически нельзя бросаться песком.</w:t>
      </w:r>
    </w:p>
    <w:p w:rsidR="00114C19" w:rsidRPr="00204323" w:rsidRDefault="00114C19" w:rsidP="00114C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3. Нельзя брать его в рот.</w:t>
      </w:r>
    </w:p>
    <w:p w:rsidR="00114C19" w:rsidRPr="00204323" w:rsidRDefault="00114C19" w:rsidP="00114C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4. Не встряхивать песок на пол и не вытирать об себя руки.</w:t>
      </w:r>
    </w:p>
    <w:p w:rsidR="00114C19" w:rsidRPr="00204323" w:rsidRDefault="00114C19" w:rsidP="00114C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5. Нельзя намеренно выбрасывать песок со стола.</w:t>
      </w:r>
    </w:p>
    <w:p w:rsidR="00114C19" w:rsidRPr="00204323" w:rsidRDefault="00114C19" w:rsidP="00114C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4323">
        <w:rPr>
          <w:rFonts w:ascii="Times New Roman" w:hAnsi="Times New Roman"/>
          <w:sz w:val="28"/>
          <w:szCs w:val="28"/>
        </w:rPr>
        <w:t>6. После занятий надо убрать все на свои места.</w:t>
      </w:r>
    </w:p>
    <w:p w:rsidR="00772078" w:rsidRDefault="00772078" w:rsidP="00772078">
      <w:pPr>
        <w:shd w:val="clear" w:color="auto" w:fill="FFFFFF"/>
        <w:spacing w:after="223" w:line="497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B16E26" w:rsidRDefault="00B16E26" w:rsidP="00B16E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5865" w:rsidRDefault="00E15865" w:rsidP="00E158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6F5" w:rsidRPr="00772078" w:rsidRDefault="00E15865" w:rsidP="00E158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  <w:r w:rsidR="004966F5" w:rsidRPr="00772078">
        <w:rPr>
          <w:rFonts w:ascii="Times New Roman" w:hAnsi="Times New Roman"/>
          <w:b/>
          <w:sz w:val="28"/>
          <w:szCs w:val="28"/>
        </w:rPr>
        <w:t>:</w:t>
      </w:r>
    </w:p>
    <w:p w:rsidR="004966F5" w:rsidRPr="00204323" w:rsidRDefault="004966F5" w:rsidP="004966F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04323">
        <w:rPr>
          <w:rFonts w:ascii="Times New Roman" w:hAnsi="Times New Roman"/>
          <w:color w:val="333333"/>
          <w:sz w:val="28"/>
          <w:szCs w:val="28"/>
        </w:rPr>
        <w:t>1. Занятия с детьми 3-7 лет по развитию эмоционально-коммуникативной и познавательной сфер средствами песочной терапии / авт. – сост. М.А. Федосеева. – Волгоград: Учитель, 2015. – 122 с.</w:t>
      </w:r>
    </w:p>
    <w:p w:rsidR="004966F5" w:rsidRPr="00204323" w:rsidRDefault="004966F5" w:rsidP="004966F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04323">
        <w:rPr>
          <w:rFonts w:ascii="Times New Roman" w:hAnsi="Times New Roman"/>
          <w:color w:val="333333"/>
          <w:sz w:val="28"/>
          <w:szCs w:val="28"/>
        </w:rPr>
        <w:t>2. Лыкова И.А. Изобразительная деятельность в детском саду, младшая группа: планирование, конспекты занятий, методические рекомендации – М.: Карапуз – Дидактика, 2007 – 144 с.</w:t>
      </w:r>
    </w:p>
    <w:p w:rsidR="004966F5" w:rsidRPr="00204323" w:rsidRDefault="004966F5" w:rsidP="004966F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04323">
        <w:rPr>
          <w:rFonts w:ascii="Times New Roman" w:hAnsi="Times New Roman"/>
          <w:color w:val="333333"/>
          <w:sz w:val="28"/>
          <w:szCs w:val="28"/>
        </w:rPr>
        <w:t>3. Монина.Г.Б., Гурин Ю.В. Игры для детей от трёх до семи лет. – СПб.: Речь; М.: Сфера, 2011. – 256 с.</w:t>
      </w:r>
    </w:p>
    <w:p w:rsidR="004966F5" w:rsidRPr="00204323" w:rsidRDefault="004966F5" w:rsidP="004966F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04323">
        <w:rPr>
          <w:rFonts w:ascii="Times New Roman" w:hAnsi="Times New Roman"/>
          <w:color w:val="333333"/>
          <w:sz w:val="28"/>
          <w:szCs w:val="28"/>
        </w:rPr>
        <w:t>4. От рождения до школы. Примерная общеобразовательная программа дошкольного образования / Под ред. Н.Е.Вераксы, Т.С.Комаровой, М.А.Васильевой. – М.: Мозайка – Синтез, 2014. – с.</w:t>
      </w:r>
    </w:p>
    <w:p w:rsidR="004966F5" w:rsidRPr="00204323" w:rsidRDefault="004966F5" w:rsidP="004966F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04323">
        <w:rPr>
          <w:rFonts w:ascii="Times New Roman" w:hAnsi="Times New Roman"/>
          <w:color w:val="333333"/>
          <w:sz w:val="28"/>
          <w:szCs w:val="28"/>
        </w:rPr>
        <w:t>5. Роньжина А.С. Занятия психолога с детьми 2-4 – х лет в период адаптации к дошкольному учреждению. –М.: ООО “Национальный книжный центр”, 2013. – 72 с. (Психологическая служба).</w:t>
      </w:r>
    </w:p>
    <w:p w:rsidR="004966F5" w:rsidRPr="00204323" w:rsidRDefault="004966F5" w:rsidP="004966F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04323">
        <w:rPr>
          <w:rFonts w:ascii="Times New Roman" w:hAnsi="Times New Roman"/>
          <w:color w:val="333333"/>
          <w:sz w:val="28"/>
          <w:szCs w:val="28"/>
        </w:rPr>
        <w:t>6. Шарохина В.Л. Коррекционно-развивающие занятия: младшая, средняя группы. – М.: ООО “Национальный книжный центр”, 2014. – 136 с. (Психологическая служба).</w:t>
      </w:r>
    </w:p>
    <w:p w:rsidR="00526F0B" w:rsidRPr="00772078" w:rsidRDefault="00526F0B" w:rsidP="00772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6F0B" w:rsidRPr="00772078" w:rsidSect="00D7720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2D" w:rsidRDefault="0011252D" w:rsidP="00D7720A">
      <w:pPr>
        <w:spacing w:after="0" w:line="240" w:lineRule="auto"/>
      </w:pPr>
      <w:r>
        <w:separator/>
      </w:r>
    </w:p>
  </w:endnote>
  <w:endnote w:type="continuationSeparator" w:id="0">
    <w:p w:rsidR="0011252D" w:rsidRDefault="0011252D" w:rsidP="00D7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868055"/>
      <w:docPartObj>
        <w:docPartGallery w:val="Page Numbers (Bottom of Page)"/>
        <w:docPartUnique/>
      </w:docPartObj>
    </w:sdtPr>
    <w:sdtEndPr/>
    <w:sdtContent>
      <w:p w:rsidR="00D357A2" w:rsidRDefault="006365F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C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57A2" w:rsidRDefault="00D357A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2D" w:rsidRDefault="0011252D" w:rsidP="00D7720A">
      <w:pPr>
        <w:spacing w:after="0" w:line="240" w:lineRule="auto"/>
      </w:pPr>
      <w:r>
        <w:separator/>
      </w:r>
    </w:p>
  </w:footnote>
  <w:footnote w:type="continuationSeparator" w:id="0">
    <w:p w:rsidR="0011252D" w:rsidRDefault="0011252D" w:rsidP="00D77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B7528E0"/>
    <w:multiLevelType w:val="hybridMultilevel"/>
    <w:tmpl w:val="62AE235A"/>
    <w:lvl w:ilvl="0" w:tplc="A91AED3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0CC62EB9"/>
    <w:multiLevelType w:val="hybridMultilevel"/>
    <w:tmpl w:val="BC0E0566"/>
    <w:lvl w:ilvl="0" w:tplc="981A83D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D3BAC"/>
    <w:multiLevelType w:val="multilevel"/>
    <w:tmpl w:val="09D0D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0E29751A"/>
    <w:multiLevelType w:val="hybridMultilevel"/>
    <w:tmpl w:val="5BDC83CE"/>
    <w:lvl w:ilvl="0" w:tplc="F6F84D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E99A7BA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2813EC"/>
    <w:multiLevelType w:val="hybridMultilevel"/>
    <w:tmpl w:val="5C4A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56B7B"/>
    <w:multiLevelType w:val="hybridMultilevel"/>
    <w:tmpl w:val="F7D8C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920091"/>
    <w:multiLevelType w:val="hybridMultilevel"/>
    <w:tmpl w:val="E4949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2262E"/>
    <w:multiLevelType w:val="multilevel"/>
    <w:tmpl w:val="80B653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246D1630"/>
    <w:multiLevelType w:val="hybridMultilevel"/>
    <w:tmpl w:val="C11E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95D4E"/>
    <w:multiLevelType w:val="hybridMultilevel"/>
    <w:tmpl w:val="9A8A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C071F"/>
    <w:multiLevelType w:val="hybridMultilevel"/>
    <w:tmpl w:val="D7B25C50"/>
    <w:lvl w:ilvl="0" w:tplc="D2A21A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14D6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E4F13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F0D70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F0A70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7001B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24179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BA275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DCFEB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2FD94F0C"/>
    <w:multiLevelType w:val="hybridMultilevel"/>
    <w:tmpl w:val="9E6C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30C98"/>
    <w:multiLevelType w:val="multilevel"/>
    <w:tmpl w:val="C884ED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21047E7"/>
    <w:multiLevelType w:val="multilevel"/>
    <w:tmpl w:val="35D4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6E5792"/>
    <w:multiLevelType w:val="hybridMultilevel"/>
    <w:tmpl w:val="E5D84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175DD"/>
    <w:multiLevelType w:val="hybridMultilevel"/>
    <w:tmpl w:val="D4320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F148B"/>
    <w:multiLevelType w:val="multilevel"/>
    <w:tmpl w:val="7144B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BBF189F"/>
    <w:multiLevelType w:val="hybridMultilevel"/>
    <w:tmpl w:val="7BC4A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701FA"/>
    <w:multiLevelType w:val="hybridMultilevel"/>
    <w:tmpl w:val="115A0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24620"/>
    <w:multiLevelType w:val="hybridMultilevel"/>
    <w:tmpl w:val="092C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A4BAF"/>
    <w:multiLevelType w:val="multilevel"/>
    <w:tmpl w:val="0E425E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62C568C3"/>
    <w:multiLevelType w:val="hybridMultilevel"/>
    <w:tmpl w:val="412EE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E3E2D"/>
    <w:multiLevelType w:val="multilevel"/>
    <w:tmpl w:val="C8AC2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32" w15:restartNumberingAfterBreak="0">
    <w:nsid w:val="63032725"/>
    <w:multiLevelType w:val="hybridMultilevel"/>
    <w:tmpl w:val="9D3A3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436D7"/>
    <w:multiLevelType w:val="hybridMultilevel"/>
    <w:tmpl w:val="CBF4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C5613"/>
    <w:multiLevelType w:val="hybridMultilevel"/>
    <w:tmpl w:val="D5C6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C24FD"/>
    <w:multiLevelType w:val="hybridMultilevel"/>
    <w:tmpl w:val="91CCD3F4"/>
    <w:lvl w:ilvl="0" w:tplc="BF98C0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1451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54AC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F419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949C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58A5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E4E7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3A2C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B6A9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5"/>
  </w:num>
  <w:num w:numId="2">
    <w:abstractNumId w:val="11"/>
  </w:num>
  <w:num w:numId="3">
    <w:abstractNumId w:val="22"/>
  </w:num>
  <w:num w:numId="4">
    <w:abstractNumId w:val="16"/>
  </w:num>
  <w:num w:numId="5">
    <w:abstractNumId w:val="29"/>
  </w:num>
  <w:num w:numId="6">
    <w:abstractNumId w:val="21"/>
  </w:num>
  <w:num w:numId="7">
    <w:abstractNumId w:val="19"/>
  </w:num>
  <w:num w:numId="8">
    <w:abstractNumId w:val="33"/>
  </w:num>
  <w:num w:numId="9">
    <w:abstractNumId w:val="35"/>
  </w:num>
  <w:num w:numId="10">
    <w:abstractNumId w:val="9"/>
  </w:num>
  <w:num w:numId="11">
    <w:abstractNumId w:val="12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23"/>
  </w:num>
  <w:num w:numId="23">
    <w:abstractNumId w:val="26"/>
  </w:num>
  <w:num w:numId="24">
    <w:abstractNumId w:val="15"/>
  </w:num>
  <w:num w:numId="25">
    <w:abstractNumId w:val="27"/>
  </w:num>
  <w:num w:numId="26">
    <w:abstractNumId w:val="28"/>
  </w:num>
  <w:num w:numId="27">
    <w:abstractNumId w:val="24"/>
  </w:num>
  <w:num w:numId="28">
    <w:abstractNumId w:val="34"/>
  </w:num>
  <w:num w:numId="29">
    <w:abstractNumId w:val="17"/>
  </w:num>
  <w:num w:numId="30">
    <w:abstractNumId w:val="18"/>
  </w:num>
  <w:num w:numId="31">
    <w:abstractNumId w:val="20"/>
  </w:num>
  <w:num w:numId="32">
    <w:abstractNumId w:val="32"/>
  </w:num>
  <w:num w:numId="33">
    <w:abstractNumId w:val="13"/>
  </w:num>
  <w:num w:numId="34">
    <w:abstractNumId w:val="30"/>
  </w:num>
  <w:num w:numId="35">
    <w:abstractNumId w:val="3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448"/>
    <w:rsid w:val="000000CB"/>
    <w:rsid w:val="00010465"/>
    <w:rsid w:val="000247E0"/>
    <w:rsid w:val="000248DD"/>
    <w:rsid w:val="000322FB"/>
    <w:rsid w:val="00035FBF"/>
    <w:rsid w:val="00071992"/>
    <w:rsid w:val="00072F81"/>
    <w:rsid w:val="00092CAD"/>
    <w:rsid w:val="00095CEB"/>
    <w:rsid w:val="000C5AB0"/>
    <w:rsid w:val="000D6666"/>
    <w:rsid w:val="000F4DB4"/>
    <w:rsid w:val="0011252D"/>
    <w:rsid w:val="00114C19"/>
    <w:rsid w:val="00115479"/>
    <w:rsid w:val="001229E1"/>
    <w:rsid w:val="00135385"/>
    <w:rsid w:val="001468DA"/>
    <w:rsid w:val="00164B0A"/>
    <w:rsid w:val="00172C94"/>
    <w:rsid w:val="0018655E"/>
    <w:rsid w:val="00186EB2"/>
    <w:rsid w:val="001B369C"/>
    <w:rsid w:val="001B5F91"/>
    <w:rsid w:val="001F3CA5"/>
    <w:rsid w:val="001F407D"/>
    <w:rsid w:val="00204323"/>
    <w:rsid w:val="00207A8F"/>
    <w:rsid w:val="002529EA"/>
    <w:rsid w:val="002727FC"/>
    <w:rsid w:val="00280E72"/>
    <w:rsid w:val="002B4994"/>
    <w:rsid w:val="002C735A"/>
    <w:rsid w:val="002D4A80"/>
    <w:rsid w:val="002E0A54"/>
    <w:rsid w:val="002E5183"/>
    <w:rsid w:val="002F190A"/>
    <w:rsid w:val="002F28F1"/>
    <w:rsid w:val="002F63A6"/>
    <w:rsid w:val="00303E1F"/>
    <w:rsid w:val="00305E8C"/>
    <w:rsid w:val="003266B8"/>
    <w:rsid w:val="00333FB9"/>
    <w:rsid w:val="00346554"/>
    <w:rsid w:val="00354524"/>
    <w:rsid w:val="00356B60"/>
    <w:rsid w:val="00374A52"/>
    <w:rsid w:val="003A0759"/>
    <w:rsid w:val="003D478B"/>
    <w:rsid w:val="003D5CC9"/>
    <w:rsid w:val="003F19C3"/>
    <w:rsid w:val="00400D7F"/>
    <w:rsid w:val="00426734"/>
    <w:rsid w:val="00430CF4"/>
    <w:rsid w:val="00455BF3"/>
    <w:rsid w:val="00456353"/>
    <w:rsid w:val="004649A8"/>
    <w:rsid w:val="004910CE"/>
    <w:rsid w:val="004966F5"/>
    <w:rsid w:val="004B48E6"/>
    <w:rsid w:val="004B64E0"/>
    <w:rsid w:val="004F15CF"/>
    <w:rsid w:val="005019F7"/>
    <w:rsid w:val="00526F0B"/>
    <w:rsid w:val="00526F29"/>
    <w:rsid w:val="00533CBF"/>
    <w:rsid w:val="005956CE"/>
    <w:rsid w:val="005A4756"/>
    <w:rsid w:val="005B04AC"/>
    <w:rsid w:val="005B222D"/>
    <w:rsid w:val="005C1C6A"/>
    <w:rsid w:val="005C25AC"/>
    <w:rsid w:val="005D63C7"/>
    <w:rsid w:val="005E18F1"/>
    <w:rsid w:val="005E25B3"/>
    <w:rsid w:val="005F2565"/>
    <w:rsid w:val="00621F7A"/>
    <w:rsid w:val="00635028"/>
    <w:rsid w:val="006365F0"/>
    <w:rsid w:val="006965D9"/>
    <w:rsid w:val="006A1DB1"/>
    <w:rsid w:val="00704EBC"/>
    <w:rsid w:val="0073335A"/>
    <w:rsid w:val="007422FC"/>
    <w:rsid w:val="007423DB"/>
    <w:rsid w:val="007551F3"/>
    <w:rsid w:val="00764FCD"/>
    <w:rsid w:val="00772078"/>
    <w:rsid w:val="00783331"/>
    <w:rsid w:val="007A0C6D"/>
    <w:rsid w:val="007C1007"/>
    <w:rsid w:val="007C2170"/>
    <w:rsid w:val="007C27F4"/>
    <w:rsid w:val="007C40DF"/>
    <w:rsid w:val="007D118F"/>
    <w:rsid w:val="007E221A"/>
    <w:rsid w:val="007E730A"/>
    <w:rsid w:val="007F1CD2"/>
    <w:rsid w:val="007F5C5C"/>
    <w:rsid w:val="00820306"/>
    <w:rsid w:val="00825661"/>
    <w:rsid w:val="008360E5"/>
    <w:rsid w:val="008530BA"/>
    <w:rsid w:val="00860406"/>
    <w:rsid w:val="00863C79"/>
    <w:rsid w:val="00877203"/>
    <w:rsid w:val="0089106A"/>
    <w:rsid w:val="008B518A"/>
    <w:rsid w:val="008D223C"/>
    <w:rsid w:val="00902C61"/>
    <w:rsid w:val="00904A98"/>
    <w:rsid w:val="00907FCD"/>
    <w:rsid w:val="0091733C"/>
    <w:rsid w:val="009317E3"/>
    <w:rsid w:val="009348CD"/>
    <w:rsid w:val="009372E2"/>
    <w:rsid w:val="00945F78"/>
    <w:rsid w:val="009529EE"/>
    <w:rsid w:val="009703FE"/>
    <w:rsid w:val="00987CDB"/>
    <w:rsid w:val="009A4575"/>
    <w:rsid w:val="009A5594"/>
    <w:rsid w:val="009B7FE1"/>
    <w:rsid w:val="009D44CA"/>
    <w:rsid w:val="009F42A4"/>
    <w:rsid w:val="00A05D6A"/>
    <w:rsid w:val="00A25747"/>
    <w:rsid w:val="00A96F90"/>
    <w:rsid w:val="00AB2CA5"/>
    <w:rsid w:val="00AB5A56"/>
    <w:rsid w:val="00B16E26"/>
    <w:rsid w:val="00B27122"/>
    <w:rsid w:val="00B33116"/>
    <w:rsid w:val="00B33F9E"/>
    <w:rsid w:val="00B857ED"/>
    <w:rsid w:val="00BA0BD5"/>
    <w:rsid w:val="00BB7E13"/>
    <w:rsid w:val="00BE63F2"/>
    <w:rsid w:val="00BF118B"/>
    <w:rsid w:val="00C149CC"/>
    <w:rsid w:val="00C20613"/>
    <w:rsid w:val="00C21BF0"/>
    <w:rsid w:val="00C31D46"/>
    <w:rsid w:val="00C5430F"/>
    <w:rsid w:val="00C62C35"/>
    <w:rsid w:val="00C653AD"/>
    <w:rsid w:val="00C657BC"/>
    <w:rsid w:val="00C67AB6"/>
    <w:rsid w:val="00C96363"/>
    <w:rsid w:val="00CB3379"/>
    <w:rsid w:val="00D067EF"/>
    <w:rsid w:val="00D27AF9"/>
    <w:rsid w:val="00D315DA"/>
    <w:rsid w:val="00D357A2"/>
    <w:rsid w:val="00D35C66"/>
    <w:rsid w:val="00D61532"/>
    <w:rsid w:val="00D7720A"/>
    <w:rsid w:val="00D839F7"/>
    <w:rsid w:val="00D86973"/>
    <w:rsid w:val="00D927A6"/>
    <w:rsid w:val="00D938D9"/>
    <w:rsid w:val="00D938E7"/>
    <w:rsid w:val="00D974D1"/>
    <w:rsid w:val="00DD27B7"/>
    <w:rsid w:val="00E15865"/>
    <w:rsid w:val="00E17F8A"/>
    <w:rsid w:val="00E20DBA"/>
    <w:rsid w:val="00E27F25"/>
    <w:rsid w:val="00E372A9"/>
    <w:rsid w:val="00E41FB5"/>
    <w:rsid w:val="00E77F8E"/>
    <w:rsid w:val="00E81448"/>
    <w:rsid w:val="00E97284"/>
    <w:rsid w:val="00E972D5"/>
    <w:rsid w:val="00EA4196"/>
    <w:rsid w:val="00EB087F"/>
    <w:rsid w:val="00ED0A28"/>
    <w:rsid w:val="00ED6A10"/>
    <w:rsid w:val="00F14743"/>
    <w:rsid w:val="00F20160"/>
    <w:rsid w:val="00F47A3B"/>
    <w:rsid w:val="00F90D1A"/>
    <w:rsid w:val="00FC0B98"/>
    <w:rsid w:val="00FD0B03"/>
    <w:rsid w:val="00FF0A28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4D024B-2F1A-4497-9397-BCB3DF11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A4756"/>
  </w:style>
  <w:style w:type="paragraph" w:customStyle="1" w:styleId="c10">
    <w:name w:val="c10"/>
    <w:basedOn w:val="a"/>
    <w:rsid w:val="005A47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3">
    <w:name w:val="c2 c13"/>
    <w:basedOn w:val="a0"/>
    <w:rsid w:val="005A4756"/>
  </w:style>
  <w:style w:type="paragraph" w:styleId="a3">
    <w:name w:val="No Spacing"/>
    <w:uiPriority w:val="1"/>
    <w:qFormat/>
    <w:rsid w:val="005A47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A4756"/>
    <w:pPr>
      <w:ind w:left="720"/>
      <w:contextualSpacing/>
    </w:pPr>
  </w:style>
  <w:style w:type="paragraph" w:customStyle="1" w:styleId="c33">
    <w:name w:val="c33"/>
    <w:basedOn w:val="a"/>
    <w:rsid w:val="00122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122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22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C31D46"/>
    <w:rPr>
      <w:b/>
      <w:bCs/>
    </w:rPr>
  </w:style>
  <w:style w:type="character" w:styleId="a7">
    <w:name w:val="Emphasis"/>
    <w:basedOn w:val="a0"/>
    <w:uiPriority w:val="20"/>
    <w:qFormat/>
    <w:rsid w:val="00863C79"/>
    <w:rPr>
      <w:i/>
      <w:iCs/>
    </w:rPr>
  </w:style>
  <w:style w:type="character" w:customStyle="1" w:styleId="c1">
    <w:name w:val="c1"/>
    <w:basedOn w:val="a0"/>
    <w:rsid w:val="009317E3"/>
  </w:style>
  <w:style w:type="paragraph" w:customStyle="1" w:styleId="c11">
    <w:name w:val="c11"/>
    <w:basedOn w:val="a"/>
    <w:rsid w:val="009317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rsid w:val="00F90D1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F90D1A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a">
    <w:name w:val="Содержимое таблицы"/>
    <w:basedOn w:val="a"/>
    <w:rsid w:val="00F90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D7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720A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7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720A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D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27B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39"/>
    <w:rsid w:val="00204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204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11547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sz w:val="24"/>
      <w:szCs w:val="24"/>
    </w:rPr>
  </w:style>
  <w:style w:type="character" w:customStyle="1" w:styleId="FontStyle15">
    <w:name w:val="Font Style15"/>
    <w:basedOn w:val="a0"/>
    <w:uiPriority w:val="99"/>
    <w:rsid w:val="0011547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115479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7">
    <w:name w:val="Font Style17"/>
    <w:basedOn w:val="a0"/>
    <w:uiPriority w:val="99"/>
    <w:rsid w:val="00115479"/>
    <w:rPr>
      <w:rFonts w:ascii="Times New Roman" w:hAnsi="Times New Roman" w:cs="Times New Roman" w:hint="default"/>
      <w:i/>
      <w:iCs/>
      <w:sz w:val="20"/>
      <w:szCs w:val="20"/>
    </w:rPr>
  </w:style>
  <w:style w:type="table" w:customStyle="1" w:styleId="2">
    <w:name w:val="Сетка таблицы2"/>
    <w:basedOn w:val="a1"/>
    <w:next w:val="af1"/>
    <w:uiPriority w:val="39"/>
    <w:rsid w:val="000C5AB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uiPriority w:val="39"/>
    <w:rsid w:val="00374A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91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05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61</cp:revision>
  <cp:lastPrinted>2019-11-20T08:36:00Z</cp:lastPrinted>
  <dcterms:created xsi:type="dcterms:W3CDTF">2020-09-16T17:03:00Z</dcterms:created>
  <dcterms:modified xsi:type="dcterms:W3CDTF">2024-09-13T15:04:00Z</dcterms:modified>
</cp:coreProperties>
</file>