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1BF0" w:rsidRDefault="00312EAC" w:rsidP="00C21BF0">
      <w:pPr>
        <w:rPr>
          <w:rStyle w:val="c2"/>
          <w:rFonts w:ascii="Times New Roman" w:hAnsi="Times New Roman"/>
          <w:b/>
          <w:color w:val="000000"/>
          <w:sz w:val="28"/>
          <w:szCs w:val="28"/>
        </w:rPr>
      </w:pPr>
      <w:r w:rsidRPr="00312EAC">
        <w:rPr>
          <w:rStyle w:val="c2"/>
          <w:rFonts w:ascii="Times New Roman" w:hAnsi="Times New Roman"/>
          <w:b/>
          <w:noProof/>
          <w:color w:val="000000"/>
          <w:sz w:val="28"/>
          <w:szCs w:val="28"/>
        </w:rPr>
        <w:drawing>
          <wp:inline distT="0" distB="0" distL="0" distR="0">
            <wp:extent cx="5940425" cy="10483103"/>
            <wp:effectExtent l="0" t="0" r="0" b="0"/>
            <wp:docPr id="2" name="Рисунок 2" descr="G:\МАДОУ\ПЛАНИРОВАНИЕ\2024-2025\платные услуги\титулы\200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МАДОУ\ПЛАНИРОВАНИЕ\2024-2025\платные услуги\титулы\20006.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40425" cy="10483103"/>
                    </a:xfrm>
                    <a:prstGeom prst="rect">
                      <a:avLst/>
                    </a:prstGeom>
                    <a:noFill/>
                    <a:ln>
                      <a:noFill/>
                    </a:ln>
                  </pic:spPr>
                </pic:pic>
              </a:graphicData>
            </a:graphic>
          </wp:inline>
        </w:drawing>
      </w:r>
      <w:bookmarkStart w:id="0" w:name="_GoBack"/>
      <w:bookmarkEnd w:id="0"/>
    </w:p>
    <w:p w:rsidR="00E32329" w:rsidRDefault="00E32329" w:rsidP="00C21BF0">
      <w:pPr>
        <w:rPr>
          <w:rStyle w:val="c2"/>
          <w:rFonts w:ascii="Times New Roman" w:hAnsi="Times New Roman"/>
          <w:b/>
          <w:color w:val="000000"/>
          <w:sz w:val="28"/>
          <w:szCs w:val="28"/>
        </w:rPr>
      </w:pPr>
    </w:p>
    <w:p w:rsidR="00E32329" w:rsidRPr="00204323" w:rsidRDefault="00E32329" w:rsidP="00C21BF0">
      <w:pPr>
        <w:rPr>
          <w:rStyle w:val="c2"/>
          <w:rFonts w:ascii="Times New Roman" w:hAnsi="Times New Roman"/>
          <w:b/>
          <w:color w:val="000000"/>
          <w:sz w:val="28"/>
          <w:szCs w:val="28"/>
        </w:rPr>
      </w:pPr>
    </w:p>
    <w:p w:rsidR="003266B8" w:rsidRDefault="003266B8" w:rsidP="00204323">
      <w:pPr>
        <w:spacing w:after="0" w:line="360" w:lineRule="auto"/>
        <w:jc w:val="center"/>
        <w:rPr>
          <w:rFonts w:ascii="Times New Roman" w:hAnsi="Times New Roman"/>
          <w:sz w:val="28"/>
          <w:szCs w:val="28"/>
        </w:rPr>
      </w:pPr>
    </w:p>
    <w:p w:rsidR="00204323" w:rsidRPr="00204323" w:rsidRDefault="00204323" w:rsidP="00204323">
      <w:pPr>
        <w:spacing w:after="0" w:line="360" w:lineRule="auto"/>
        <w:jc w:val="center"/>
        <w:rPr>
          <w:rFonts w:ascii="Times New Roman" w:hAnsi="Times New Roman"/>
          <w:b/>
          <w:color w:val="111111"/>
          <w:sz w:val="28"/>
          <w:szCs w:val="28"/>
        </w:rPr>
      </w:pPr>
      <w:r w:rsidRPr="00204323">
        <w:rPr>
          <w:rFonts w:ascii="Times New Roman" w:hAnsi="Times New Roman"/>
          <w:b/>
          <w:color w:val="111111"/>
          <w:sz w:val="28"/>
          <w:szCs w:val="28"/>
        </w:rPr>
        <w:t>СОДЕРЖАНИЕ</w:t>
      </w:r>
    </w:p>
    <w:tbl>
      <w:tblPr>
        <w:tblStyle w:val="af1"/>
        <w:tblW w:w="0" w:type="auto"/>
        <w:tblLook w:val="04A0" w:firstRow="1" w:lastRow="0" w:firstColumn="1" w:lastColumn="0" w:noHBand="0" w:noVBand="1"/>
      </w:tblPr>
      <w:tblGrid>
        <w:gridCol w:w="817"/>
        <w:gridCol w:w="6804"/>
        <w:gridCol w:w="1950"/>
      </w:tblGrid>
      <w:tr w:rsidR="00204323" w:rsidRPr="00204323" w:rsidTr="00204323">
        <w:tc>
          <w:tcPr>
            <w:tcW w:w="817" w:type="dxa"/>
          </w:tcPr>
          <w:p w:rsidR="00204323" w:rsidRPr="00204323" w:rsidRDefault="00204323" w:rsidP="00204323">
            <w:pPr>
              <w:spacing w:line="360" w:lineRule="auto"/>
              <w:jc w:val="center"/>
              <w:rPr>
                <w:rFonts w:ascii="Times New Roman" w:hAnsi="Times New Roman"/>
                <w:b/>
                <w:color w:val="111111"/>
                <w:sz w:val="28"/>
                <w:szCs w:val="28"/>
              </w:rPr>
            </w:pPr>
          </w:p>
        </w:tc>
        <w:tc>
          <w:tcPr>
            <w:tcW w:w="6804" w:type="dxa"/>
          </w:tcPr>
          <w:p w:rsidR="00204323" w:rsidRPr="00204323" w:rsidRDefault="00204323" w:rsidP="00204323">
            <w:pPr>
              <w:spacing w:line="360" w:lineRule="auto"/>
              <w:jc w:val="center"/>
              <w:rPr>
                <w:rFonts w:ascii="Times New Roman" w:hAnsi="Times New Roman"/>
                <w:b/>
                <w:color w:val="111111"/>
                <w:sz w:val="28"/>
                <w:szCs w:val="28"/>
              </w:rPr>
            </w:pPr>
          </w:p>
        </w:tc>
        <w:tc>
          <w:tcPr>
            <w:tcW w:w="1950" w:type="dxa"/>
          </w:tcPr>
          <w:p w:rsidR="00204323" w:rsidRPr="00204323" w:rsidRDefault="00204323" w:rsidP="00204323">
            <w:pPr>
              <w:spacing w:line="360" w:lineRule="auto"/>
              <w:jc w:val="center"/>
              <w:rPr>
                <w:rFonts w:ascii="Times New Roman" w:hAnsi="Times New Roman"/>
                <w:b/>
                <w:color w:val="111111"/>
                <w:sz w:val="28"/>
                <w:szCs w:val="28"/>
              </w:rPr>
            </w:pPr>
            <w:r w:rsidRPr="00204323">
              <w:rPr>
                <w:rFonts w:ascii="Times New Roman" w:hAnsi="Times New Roman"/>
                <w:b/>
                <w:color w:val="111111"/>
                <w:sz w:val="28"/>
                <w:szCs w:val="28"/>
              </w:rPr>
              <w:t>Страница</w:t>
            </w:r>
          </w:p>
        </w:tc>
      </w:tr>
      <w:tr w:rsidR="00204323" w:rsidRPr="00204323" w:rsidTr="00204323">
        <w:tc>
          <w:tcPr>
            <w:tcW w:w="817" w:type="dxa"/>
          </w:tcPr>
          <w:p w:rsidR="00204323" w:rsidRPr="00204323" w:rsidRDefault="00204323" w:rsidP="00204323">
            <w:pPr>
              <w:spacing w:line="360" w:lineRule="auto"/>
              <w:jc w:val="center"/>
              <w:rPr>
                <w:rFonts w:ascii="Times New Roman" w:hAnsi="Times New Roman"/>
                <w:b/>
                <w:color w:val="111111"/>
                <w:sz w:val="28"/>
                <w:szCs w:val="28"/>
              </w:rPr>
            </w:pPr>
            <w:r w:rsidRPr="00204323">
              <w:rPr>
                <w:rFonts w:ascii="Times New Roman" w:hAnsi="Times New Roman"/>
                <w:b/>
                <w:color w:val="111111"/>
                <w:sz w:val="28"/>
                <w:szCs w:val="28"/>
              </w:rPr>
              <w:t>1.</w:t>
            </w:r>
          </w:p>
        </w:tc>
        <w:tc>
          <w:tcPr>
            <w:tcW w:w="6804" w:type="dxa"/>
          </w:tcPr>
          <w:p w:rsidR="00204323" w:rsidRPr="00204323" w:rsidRDefault="00204323" w:rsidP="00204323">
            <w:pPr>
              <w:spacing w:line="360" w:lineRule="auto"/>
              <w:rPr>
                <w:rFonts w:ascii="Times New Roman" w:hAnsi="Times New Roman"/>
                <w:b/>
                <w:color w:val="111111"/>
                <w:sz w:val="28"/>
                <w:szCs w:val="28"/>
              </w:rPr>
            </w:pPr>
            <w:r w:rsidRPr="00204323">
              <w:rPr>
                <w:rFonts w:ascii="Times New Roman" w:hAnsi="Times New Roman"/>
                <w:b/>
                <w:color w:val="111111"/>
                <w:sz w:val="28"/>
                <w:szCs w:val="28"/>
              </w:rPr>
              <w:t>Целевой раздел</w:t>
            </w:r>
          </w:p>
        </w:tc>
        <w:tc>
          <w:tcPr>
            <w:tcW w:w="1950" w:type="dxa"/>
          </w:tcPr>
          <w:p w:rsidR="00204323" w:rsidRPr="00456353" w:rsidRDefault="00204323" w:rsidP="00204323">
            <w:pPr>
              <w:spacing w:line="360" w:lineRule="auto"/>
              <w:jc w:val="center"/>
              <w:rPr>
                <w:rFonts w:ascii="Times New Roman" w:hAnsi="Times New Roman"/>
                <w:color w:val="111111"/>
                <w:sz w:val="28"/>
                <w:szCs w:val="28"/>
              </w:rPr>
            </w:pPr>
            <w:r w:rsidRPr="00456353">
              <w:rPr>
                <w:rFonts w:ascii="Times New Roman" w:hAnsi="Times New Roman"/>
                <w:color w:val="111111"/>
                <w:sz w:val="28"/>
                <w:szCs w:val="28"/>
              </w:rPr>
              <w:t>3</w:t>
            </w:r>
          </w:p>
        </w:tc>
      </w:tr>
      <w:tr w:rsidR="00204323" w:rsidRPr="00204323" w:rsidTr="00204323">
        <w:tc>
          <w:tcPr>
            <w:tcW w:w="817" w:type="dxa"/>
          </w:tcPr>
          <w:p w:rsidR="00204323" w:rsidRPr="00204323" w:rsidRDefault="00204323" w:rsidP="00204323">
            <w:pPr>
              <w:spacing w:line="360" w:lineRule="auto"/>
              <w:jc w:val="center"/>
              <w:rPr>
                <w:rFonts w:ascii="Times New Roman" w:hAnsi="Times New Roman"/>
                <w:color w:val="111111"/>
                <w:sz w:val="28"/>
                <w:szCs w:val="28"/>
              </w:rPr>
            </w:pPr>
            <w:r w:rsidRPr="00204323">
              <w:rPr>
                <w:rFonts w:ascii="Times New Roman" w:hAnsi="Times New Roman"/>
                <w:color w:val="111111"/>
                <w:sz w:val="28"/>
                <w:szCs w:val="28"/>
              </w:rPr>
              <w:t>1.1</w:t>
            </w:r>
          </w:p>
        </w:tc>
        <w:tc>
          <w:tcPr>
            <w:tcW w:w="6804" w:type="dxa"/>
          </w:tcPr>
          <w:p w:rsidR="00204323" w:rsidRPr="00204323" w:rsidRDefault="00204323" w:rsidP="00204323">
            <w:pPr>
              <w:spacing w:line="360" w:lineRule="auto"/>
              <w:rPr>
                <w:rFonts w:ascii="Times New Roman" w:hAnsi="Times New Roman"/>
                <w:color w:val="111111"/>
                <w:sz w:val="28"/>
                <w:szCs w:val="28"/>
              </w:rPr>
            </w:pPr>
            <w:r w:rsidRPr="00204323">
              <w:rPr>
                <w:rFonts w:ascii="Times New Roman" w:hAnsi="Times New Roman"/>
                <w:color w:val="111111"/>
                <w:sz w:val="28"/>
                <w:szCs w:val="28"/>
              </w:rPr>
              <w:t>Пояснительная записка</w:t>
            </w:r>
          </w:p>
        </w:tc>
        <w:tc>
          <w:tcPr>
            <w:tcW w:w="1950" w:type="dxa"/>
          </w:tcPr>
          <w:p w:rsidR="00204323" w:rsidRPr="00204323" w:rsidRDefault="00204323" w:rsidP="00204323">
            <w:pPr>
              <w:spacing w:line="360" w:lineRule="auto"/>
              <w:jc w:val="center"/>
              <w:rPr>
                <w:rFonts w:ascii="Times New Roman" w:hAnsi="Times New Roman"/>
                <w:color w:val="111111"/>
                <w:sz w:val="28"/>
                <w:szCs w:val="28"/>
              </w:rPr>
            </w:pPr>
            <w:r w:rsidRPr="00204323">
              <w:rPr>
                <w:rFonts w:ascii="Times New Roman" w:hAnsi="Times New Roman"/>
                <w:color w:val="111111"/>
                <w:sz w:val="28"/>
                <w:szCs w:val="28"/>
              </w:rPr>
              <w:t>3</w:t>
            </w:r>
          </w:p>
        </w:tc>
      </w:tr>
      <w:tr w:rsidR="00204323" w:rsidRPr="00204323" w:rsidTr="00204323">
        <w:tc>
          <w:tcPr>
            <w:tcW w:w="817" w:type="dxa"/>
          </w:tcPr>
          <w:p w:rsidR="00204323" w:rsidRPr="00204323" w:rsidRDefault="00204323" w:rsidP="00204323">
            <w:pPr>
              <w:spacing w:line="360" w:lineRule="auto"/>
              <w:jc w:val="center"/>
              <w:rPr>
                <w:rFonts w:ascii="Times New Roman" w:hAnsi="Times New Roman"/>
                <w:color w:val="111111"/>
                <w:sz w:val="28"/>
                <w:szCs w:val="28"/>
              </w:rPr>
            </w:pPr>
            <w:r w:rsidRPr="00204323">
              <w:rPr>
                <w:rFonts w:ascii="Times New Roman" w:hAnsi="Times New Roman"/>
                <w:color w:val="111111"/>
                <w:sz w:val="28"/>
                <w:szCs w:val="28"/>
              </w:rPr>
              <w:t>1.2</w:t>
            </w:r>
          </w:p>
        </w:tc>
        <w:tc>
          <w:tcPr>
            <w:tcW w:w="6804" w:type="dxa"/>
          </w:tcPr>
          <w:p w:rsidR="00204323" w:rsidRPr="00204323" w:rsidRDefault="00204323" w:rsidP="00204323">
            <w:pPr>
              <w:spacing w:line="360" w:lineRule="auto"/>
              <w:rPr>
                <w:rFonts w:ascii="Times New Roman" w:hAnsi="Times New Roman"/>
                <w:color w:val="111111"/>
                <w:sz w:val="28"/>
                <w:szCs w:val="28"/>
              </w:rPr>
            </w:pPr>
            <w:r w:rsidRPr="00204323">
              <w:rPr>
                <w:rFonts w:ascii="Times New Roman" w:hAnsi="Times New Roman"/>
                <w:color w:val="111111"/>
                <w:sz w:val="28"/>
                <w:szCs w:val="28"/>
              </w:rPr>
              <w:t>Цель и задачи программы</w:t>
            </w:r>
          </w:p>
        </w:tc>
        <w:tc>
          <w:tcPr>
            <w:tcW w:w="1950" w:type="dxa"/>
          </w:tcPr>
          <w:p w:rsidR="00204323" w:rsidRPr="00204323" w:rsidRDefault="00456353" w:rsidP="00204323">
            <w:pPr>
              <w:spacing w:line="360" w:lineRule="auto"/>
              <w:jc w:val="center"/>
              <w:rPr>
                <w:rFonts w:ascii="Times New Roman" w:hAnsi="Times New Roman"/>
                <w:color w:val="111111"/>
                <w:sz w:val="28"/>
                <w:szCs w:val="28"/>
              </w:rPr>
            </w:pPr>
            <w:r>
              <w:rPr>
                <w:rFonts w:ascii="Times New Roman" w:hAnsi="Times New Roman"/>
                <w:color w:val="111111"/>
                <w:sz w:val="28"/>
                <w:szCs w:val="28"/>
              </w:rPr>
              <w:t>4</w:t>
            </w:r>
          </w:p>
        </w:tc>
      </w:tr>
      <w:tr w:rsidR="00204323" w:rsidRPr="00204323" w:rsidTr="00204323">
        <w:tc>
          <w:tcPr>
            <w:tcW w:w="817" w:type="dxa"/>
          </w:tcPr>
          <w:p w:rsidR="00204323" w:rsidRPr="00204323" w:rsidRDefault="00204323" w:rsidP="00204323">
            <w:pPr>
              <w:spacing w:line="360" w:lineRule="auto"/>
              <w:jc w:val="center"/>
              <w:rPr>
                <w:rFonts w:ascii="Times New Roman" w:hAnsi="Times New Roman"/>
                <w:b/>
                <w:color w:val="111111"/>
                <w:sz w:val="28"/>
                <w:szCs w:val="28"/>
              </w:rPr>
            </w:pPr>
            <w:r w:rsidRPr="00204323">
              <w:rPr>
                <w:rFonts w:ascii="Times New Roman" w:hAnsi="Times New Roman"/>
                <w:b/>
                <w:color w:val="111111"/>
                <w:sz w:val="28"/>
                <w:szCs w:val="28"/>
              </w:rPr>
              <w:t>2</w:t>
            </w:r>
            <w:r w:rsidR="00533CBF">
              <w:rPr>
                <w:rFonts w:ascii="Times New Roman" w:hAnsi="Times New Roman"/>
                <w:b/>
                <w:color w:val="111111"/>
                <w:sz w:val="28"/>
                <w:szCs w:val="28"/>
              </w:rPr>
              <w:t>.</w:t>
            </w:r>
          </w:p>
        </w:tc>
        <w:tc>
          <w:tcPr>
            <w:tcW w:w="6804" w:type="dxa"/>
          </w:tcPr>
          <w:p w:rsidR="00204323" w:rsidRPr="00204323" w:rsidRDefault="00204323" w:rsidP="00204323">
            <w:pPr>
              <w:spacing w:line="360" w:lineRule="auto"/>
              <w:rPr>
                <w:rFonts w:ascii="Times New Roman" w:hAnsi="Times New Roman"/>
                <w:b/>
                <w:color w:val="111111"/>
                <w:sz w:val="28"/>
                <w:szCs w:val="28"/>
              </w:rPr>
            </w:pPr>
            <w:r w:rsidRPr="00204323">
              <w:rPr>
                <w:rFonts w:ascii="Times New Roman" w:hAnsi="Times New Roman"/>
                <w:b/>
                <w:color w:val="111111"/>
                <w:sz w:val="28"/>
                <w:szCs w:val="28"/>
              </w:rPr>
              <w:t>Содержательный раздел</w:t>
            </w:r>
          </w:p>
        </w:tc>
        <w:tc>
          <w:tcPr>
            <w:tcW w:w="1950" w:type="dxa"/>
          </w:tcPr>
          <w:p w:rsidR="00204323" w:rsidRPr="00456353" w:rsidRDefault="00A9030A" w:rsidP="00204323">
            <w:pPr>
              <w:spacing w:line="360" w:lineRule="auto"/>
              <w:jc w:val="center"/>
              <w:rPr>
                <w:rFonts w:ascii="Times New Roman" w:hAnsi="Times New Roman"/>
                <w:color w:val="111111"/>
                <w:sz w:val="28"/>
                <w:szCs w:val="28"/>
              </w:rPr>
            </w:pPr>
            <w:r>
              <w:rPr>
                <w:rFonts w:ascii="Times New Roman" w:hAnsi="Times New Roman"/>
                <w:color w:val="111111"/>
                <w:sz w:val="28"/>
                <w:szCs w:val="28"/>
              </w:rPr>
              <w:t>4</w:t>
            </w:r>
          </w:p>
        </w:tc>
      </w:tr>
      <w:tr w:rsidR="00204323" w:rsidRPr="00204323" w:rsidTr="00204323">
        <w:tc>
          <w:tcPr>
            <w:tcW w:w="817" w:type="dxa"/>
          </w:tcPr>
          <w:p w:rsidR="00204323" w:rsidRPr="00204323" w:rsidRDefault="00204323" w:rsidP="00204323">
            <w:pPr>
              <w:spacing w:line="360" w:lineRule="auto"/>
              <w:jc w:val="center"/>
              <w:rPr>
                <w:rFonts w:ascii="Times New Roman" w:hAnsi="Times New Roman"/>
                <w:color w:val="111111"/>
                <w:sz w:val="28"/>
                <w:szCs w:val="28"/>
              </w:rPr>
            </w:pPr>
            <w:r w:rsidRPr="00204323">
              <w:rPr>
                <w:rFonts w:ascii="Times New Roman" w:hAnsi="Times New Roman"/>
                <w:color w:val="111111"/>
                <w:sz w:val="28"/>
                <w:szCs w:val="28"/>
              </w:rPr>
              <w:t>2.1</w:t>
            </w:r>
          </w:p>
        </w:tc>
        <w:tc>
          <w:tcPr>
            <w:tcW w:w="6804" w:type="dxa"/>
          </w:tcPr>
          <w:p w:rsidR="00204323" w:rsidRPr="00204323" w:rsidRDefault="00204323" w:rsidP="00204323">
            <w:pPr>
              <w:spacing w:line="360" w:lineRule="auto"/>
              <w:rPr>
                <w:rFonts w:ascii="Times New Roman" w:hAnsi="Times New Roman"/>
                <w:color w:val="111111"/>
                <w:sz w:val="28"/>
                <w:szCs w:val="28"/>
              </w:rPr>
            </w:pPr>
            <w:r w:rsidRPr="00204323">
              <w:rPr>
                <w:rFonts w:ascii="Times New Roman" w:hAnsi="Times New Roman"/>
                <w:color w:val="111111"/>
                <w:sz w:val="28"/>
                <w:szCs w:val="28"/>
              </w:rPr>
              <w:t>Учебный план</w:t>
            </w:r>
          </w:p>
        </w:tc>
        <w:tc>
          <w:tcPr>
            <w:tcW w:w="1950" w:type="dxa"/>
          </w:tcPr>
          <w:p w:rsidR="00204323" w:rsidRPr="00204323" w:rsidRDefault="00204323" w:rsidP="00204323">
            <w:pPr>
              <w:spacing w:line="360" w:lineRule="auto"/>
              <w:jc w:val="center"/>
              <w:rPr>
                <w:rFonts w:ascii="Times New Roman" w:hAnsi="Times New Roman"/>
                <w:color w:val="111111"/>
                <w:sz w:val="28"/>
                <w:szCs w:val="28"/>
              </w:rPr>
            </w:pPr>
            <w:r w:rsidRPr="00204323">
              <w:rPr>
                <w:rFonts w:ascii="Times New Roman" w:hAnsi="Times New Roman"/>
                <w:color w:val="111111"/>
                <w:sz w:val="28"/>
                <w:szCs w:val="28"/>
              </w:rPr>
              <w:t>5</w:t>
            </w:r>
          </w:p>
        </w:tc>
      </w:tr>
      <w:tr w:rsidR="00F14743" w:rsidRPr="00204323" w:rsidTr="00204323">
        <w:tc>
          <w:tcPr>
            <w:tcW w:w="817" w:type="dxa"/>
          </w:tcPr>
          <w:p w:rsidR="00F14743" w:rsidRPr="00204323" w:rsidRDefault="00F14743" w:rsidP="00204323">
            <w:pPr>
              <w:spacing w:line="360" w:lineRule="auto"/>
              <w:jc w:val="center"/>
              <w:rPr>
                <w:rFonts w:ascii="Times New Roman" w:hAnsi="Times New Roman"/>
                <w:color w:val="111111"/>
                <w:sz w:val="28"/>
                <w:szCs w:val="28"/>
              </w:rPr>
            </w:pPr>
            <w:r w:rsidRPr="00204323">
              <w:rPr>
                <w:rFonts w:ascii="Times New Roman" w:hAnsi="Times New Roman"/>
                <w:color w:val="111111"/>
                <w:sz w:val="28"/>
                <w:szCs w:val="28"/>
              </w:rPr>
              <w:t>2.2</w:t>
            </w:r>
          </w:p>
        </w:tc>
        <w:tc>
          <w:tcPr>
            <w:tcW w:w="6804" w:type="dxa"/>
          </w:tcPr>
          <w:p w:rsidR="00F14743" w:rsidRPr="00204323" w:rsidRDefault="00F14743" w:rsidP="00204323">
            <w:pPr>
              <w:spacing w:line="360" w:lineRule="auto"/>
              <w:rPr>
                <w:rFonts w:ascii="Times New Roman" w:hAnsi="Times New Roman"/>
                <w:color w:val="111111"/>
                <w:sz w:val="28"/>
                <w:szCs w:val="28"/>
              </w:rPr>
            </w:pPr>
            <w:r>
              <w:rPr>
                <w:rFonts w:ascii="Times New Roman" w:hAnsi="Times New Roman"/>
                <w:color w:val="111111"/>
                <w:sz w:val="28"/>
                <w:szCs w:val="28"/>
              </w:rPr>
              <w:t>Модули</w:t>
            </w:r>
          </w:p>
        </w:tc>
        <w:tc>
          <w:tcPr>
            <w:tcW w:w="1950" w:type="dxa"/>
          </w:tcPr>
          <w:p w:rsidR="00F14743" w:rsidRPr="00204323" w:rsidRDefault="002B4994" w:rsidP="00204323">
            <w:pPr>
              <w:spacing w:line="360" w:lineRule="auto"/>
              <w:jc w:val="center"/>
              <w:rPr>
                <w:rFonts w:ascii="Times New Roman" w:hAnsi="Times New Roman"/>
                <w:color w:val="111111"/>
                <w:sz w:val="28"/>
                <w:szCs w:val="28"/>
              </w:rPr>
            </w:pPr>
            <w:r>
              <w:rPr>
                <w:rFonts w:ascii="Times New Roman" w:hAnsi="Times New Roman"/>
                <w:color w:val="111111"/>
                <w:sz w:val="28"/>
                <w:szCs w:val="28"/>
              </w:rPr>
              <w:t>5</w:t>
            </w:r>
          </w:p>
        </w:tc>
      </w:tr>
      <w:tr w:rsidR="00204323" w:rsidRPr="00204323" w:rsidTr="00204323">
        <w:tc>
          <w:tcPr>
            <w:tcW w:w="817" w:type="dxa"/>
          </w:tcPr>
          <w:p w:rsidR="00204323" w:rsidRPr="00204323" w:rsidRDefault="00F14743" w:rsidP="00204323">
            <w:pPr>
              <w:spacing w:line="360" w:lineRule="auto"/>
              <w:jc w:val="center"/>
              <w:rPr>
                <w:rFonts w:ascii="Times New Roman" w:hAnsi="Times New Roman"/>
                <w:color w:val="111111"/>
                <w:sz w:val="28"/>
                <w:szCs w:val="28"/>
              </w:rPr>
            </w:pPr>
            <w:r>
              <w:rPr>
                <w:rFonts w:ascii="Times New Roman" w:hAnsi="Times New Roman"/>
                <w:color w:val="111111"/>
                <w:sz w:val="28"/>
                <w:szCs w:val="28"/>
              </w:rPr>
              <w:t>2.3</w:t>
            </w:r>
          </w:p>
        </w:tc>
        <w:tc>
          <w:tcPr>
            <w:tcW w:w="6804" w:type="dxa"/>
          </w:tcPr>
          <w:p w:rsidR="00204323" w:rsidRPr="00204323" w:rsidRDefault="00204323" w:rsidP="00204323">
            <w:pPr>
              <w:spacing w:line="360" w:lineRule="auto"/>
              <w:rPr>
                <w:rFonts w:ascii="Times New Roman" w:hAnsi="Times New Roman"/>
                <w:color w:val="111111"/>
                <w:sz w:val="28"/>
                <w:szCs w:val="28"/>
              </w:rPr>
            </w:pPr>
            <w:r w:rsidRPr="00204323">
              <w:rPr>
                <w:rFonts w:ascii="Times New Roman" w:hAnsi="Times New Roman"/>
                <w:color w:val="111111"/>
                <w:sz w:val="28"/>
                <w:szCs w:val="28"/>
              </w:rPr>
              <w:t>Календарный учебный график</w:t>
            </w:r>
          </w:p>
        </w:tc>
        <w:tc>
          <w:tcPr>
            <w:tcW w:w="1950" w:type="dxa"/>
          </w:tcPr>
          <w:p w:rsidR="00204323" w:rsidRPr="00204323" w:rsidRDefault="00A9030A" w:rsidP="00204323">
            <w:pPr>
              <w:spacing w:line="360" w:lineRule="auto"/>
              <w:jc w:val="center"/>
              <w:rPr>
                <w:rFonts w:ascii="Times New Roman" w:hAnsi="Times New Roman"/>
                <w:color w:val="111111"/>
                <w:sz w:val="28"/>
                <w:szCs w:val="28"/>
              </w:rPr>
            </w:pPr>
            <w:r>
              <w:rPr>
                <w:rFonts w:ascii="Times New Roman" w:hAnsi="Times New Roman"/>
                <w:color w:val="111111"/>
                <w:sz w:val="28"/>
                <w:szCs w:val="28"/>
              </w:rPr>
              <w:t>5</w:t>
            </w:r>
          </w:p>
        </w:tc>
      </w:tr>
      <w:tr w:rsidR="00204323" w:rsidRPr="00204323" w:rsidTr="00204323">
        <w:tc>
          <w:tcPr>
            <w:tcW w:w="817" w:type="dxa"/>
          </w:tcPr>
          <w:p w:rsidR="00204323" w:rsidRPr="00204323" w:rsidRDefault="00204323" w:rsidP="00204323">
            <w:pPr>
              <w:spacing w:line="360" w:lineRule="auto"/>
              <w:jc w:val="center"/>
              <w:rPr>
                <w:rFonts w:ascii="Times New Roman" w:hAnsi="Times New Roman"/>
                <w:b/>
                <w:color w:val="111111"/>
                <w:sz w:val="28"/>
                <w:szCs w:val="28"/>
              </w:rPr>
            </w:pPr>
            <w:r w:rsidRPr="00204323">
              <w:rPr>
                <w:rFonts w:ascii="Times New Roman" w:hAnsi="Times New Roman"/>
                <w:b/>
                <w:color w:val="111111"/>
                <w:sz w:val="28"/>
                <w:szCs w:val="28"/>
              </w:rPr>
              <w:t>3</w:t>
            </w:r>
            <w:r w:rsidR="00533CBF">
              <w:rPr>
                <w:rFonts w:ascii="Times New Roman" w:hAnsi="Times New Roman"/>
                <w:b/>
                <w:color w:val="111111"/>
                <w:sz w:val="28"/>
                <w:szCs w:val="28"/>
              </w:rPr>
              <w:t>.</w:t>
            </w:r>
          </w:p>
        </w:tc>
        <w:tc>
          <w:tcPr>
            <w:tcW w:w="6804" w:type="dxa"/>
          </w:tcPr>
          <w:p w:rsidR="00204323" w:rsidRPr="00204323" w:rsidRDefault="00204323" w:rsidP="00204323">
            <w:pPr>
              <w:spacing w:line="360" w:lineRule="auto"/>
              <w:rPr>
                <w:rFonts w:ascii="Times New Roman" w:hAnsi="Times New Roman"/>
                <w:b/>
                <w:color w:val="111111"/>
                <w:sz w:val="28"/>
                <w:szCs w:val="28"/>
              </w:rPr>
            </w:pPr>
            <w:r w:rsidRPr="00204323">
              <w:rPr>
                <w:rFonts w:ascii="Times New Roman" w:hAnsi="Times New Roman"/>
                <w:b/>
                <w:color w:val="111111"/>
                <w:sz w:val="28"/>
                <w:szCs w:val="28"/>
              </w:rPr>
              <w:t>Организационный раздел</w:t>
            </w:r>
          </w:p>
        </w:tc>
        <w:tc>
          <w:tcPr>
            <w:tcW w:w="1950" w:type="dxa"/>
          </w:tcPr>
          <w:p w:rsidR="00204323" w:rsidRPr="00456353" w:rsidRDefault="00B16E26" w:rsidP="00204323">
            <w:pPr>
              <w:spacing w:line="360" w:lineRule="auto"/>
              <w:jc w:val="center"/>
              <w:rPr>
                <w:rFonts w:ascii="Times New Roman" w:hAnsi="Times New Roman"/>
                <w:color w:val="111111"/>
                <w:sz w:val="28"/>
                <w:szCs w:val="28"/>
              </w:rPr>
            </w:pPr>
            <w:r>
              <w:rPr>
                <w:rFonts w:ascii="Times New Roman" w:hAnsi="Times New Roman"/>
                <w:color w:val="111111"/>
                <w:sz w:val="28"/>
                <w:szCs w:val="28"/>
              </w:rPr>
              <w:t>6</w:t>
            </w:r>
          </w:p>
        </w:tc>
      </w:tr>
      <w:tr w:rsidR="00204323" w:rsidRPr="00204323" w:rsidTr="00204323">
        <w:tc>
          <w:tcPr>
            <w:tcW w:w="817" w:type="dxa"/>
          </w:tcPr>
          <w:p w:rsidR="00204323" w:rsidRPr="00204323" w:rsidRDefault="00204323" w:rsidP="00204323">
            <w:pPr>
              <w:spacing w:line="360" w:lineRule="auto"/>
              <w:jc w:val="center"/>
              <w:rPr>
                <w:rFonts w:ascii="Times New Roman" w:hAnsi="Times New Roman"/>
                <w:color w:val="111111"/>
                <w:sz w:val="28"/>
                <w:szCs w:val="28"/>
              </w:rPr>
            </w:pPr>
            <w:r w:rsidRPr="00204323">
              <w:rPr>
                <w:rFonts w:ascii="Times New Roman" w:hAnsi="Times New Roman"/>
                <w:color w:val="111111"/>
                <w:sz w:val="28"/>
                <w:szCs w:val="28"/>
              </w:rPr>
              <w:t>3.1</w:t>
            </w:r>
          </w:p>
        </w:tc>
        <w:tc>
          <w:tcPr>
            <w:tcW w:w="6804" w:type="dxa"/>
          </w:tcPr>
          <w:p w:rsidR="00204323" w:rsidRPr="00204323" w:rsidRDefault="00AB2CA5" w:rsidP="00456353">
            <w:pPr>
              <w:spacing w:line="360" w:lineRule="auto"/>
              <w:rPr>
                <w:rFonts w:ascii="Times New Roman" w:hAnsi="Times New Roman"/>
                <w:color w:val="111111"/>
                <w:sz w:val="28"/>
                <w:szCs w:val="28"/>
              </w:rPr>
            </w:pPr>
            <w:r>
              <w:rPr>
                <w:rFonts w:ascii="Times New Roman" w:hAnsi="Times New Roman"/>
                <w:color w:val="111111"/>
                <w:sz w:val="28"/>
                <w:szCs w:val="28"/>
                <w:bdr w:val="none" w:sz="0" w:space="0" w:color="auto" w:frame="1"/>
              </w:rPr>
              <w:t>Материально-техническое обеспечение программы</w:t>
            </w:r>
          </w:p>
        </w:tc>
        <w:tc>
          <w:tcPr>
            <w:tcW w:w="1950" w:type="dxa"/>
          </w:tcPr>
          <w:p w:rsidR="00204323" w:rsidRPr="00204323" w:rsidRDefault="00B16E26" w:rsidP="00204323">
            <w:pPr>
              <w:spacing w:line="360" w:lineRule="auto"/>
              <w:jc w:val="center"/>
              <w:rPr>
                <w:rFonts w:ascii="Times New Roman" w:hAnsi="Times New Roman"/>
                <w:color w:val="111111"/>
                <w:sz w:val="28"/>
                <w:szCs w:val="28"/>
              </w:rPr>
            </w:pPr>
            <w:r>
              <w:rPr>
                <w:rFonts w:ascii="Times New Roman" w:hAnsi="Times New Roman"/>
                <w:color w:val="111111"/>
                <w:sz w:val="28"/>
                <w:szCs w:val="28"/>
              </w:rPr>
              <w:t>6</w:t>
            </w:r>
          </w:p>
        </w:tc>
      </w:tr>
      <w:tr w:rsidR="00904A98" w:rsidRPr="00204323" w:rsidTr="00204323">
        <w:tc>
          <w:tcPr>
            <w:tcW w:w="817" w:type="dxa"/>
          </w:tcPr>
          <w:p w:rsidR="00904A98" w:rsidRPr="00204323" w:rsidRDefault="00904A98" w:rsidP="00204323">
            <w:pPr>
              <w:spacing w:line="360" w:lineRule="auto"/>
              <w:jc w:val="center"/>
              <w:rPr>
                <w:rFonts w:ascii="Times New Roman" w:hAnsi="Times New Roman"/>
                <w:color w:val="111111"/>
                <w:sz w:val="28"/>
                <w:szCs w:val="28"/>
              </w:rPr>
            </w:pPr>
            <w:r>
              <w:rPr>
                <w:rFonts w:ascii="Times New Roman" w:hAnsi="Times New Roman"/>
                <w:color w:val="111111"/>
                <w:sz w:val="28"/>
                <w:szCs w:val="28"/>
              </w:rPr>
              <w:t>3.2</w:t>
            </w:r>
          </w:p>
        </w:tc>
        <w:tc>
          <w:tcPr>
            <w:tcW w:w="6804" w:type="dxa"/>
          </w:tcPr>
          <w:p w:rsidR="00904A98" w:rsidRPr="009A4575" w:rsidRDefault="009A4575" w:rsidP="009A4575">
            <w:pPr>
              <w:rPr>
                <w:rFonts w:ascii="Times New Roman" w:hAnsi="Times New Roman"/>
                <w:bCs/>
                <w:color w:val="000000"/>
                <w:sz w:val="28"/>
                <w:szCs w:val="28"/>
              </w:rPr>
            </w:pPr>
            <w:r>
              <w:rPr>
                <w:rFonts w:ascii="Times New Roman" w:hAnsi="Times New Roman"/>
                <w:bCs/>
                <w:color w:val="000000"/>
                <w:sz w:val="28"/>
                <w:szCs w:val="28"/>
              </w:rPr>
              <w:t>Структура занятий и методы обучения.</w:t>
            </w:r>
          </w:p>
        </w:tc>
        <w:tc>
          <w:tcPr>
            <w:tcW w:w="1950" w:type="dxa"/>
          </w:tcPr>
          <w:p w:rsidR="00904A98" w:rsidRDefault="00A9030A" w:rsidP="00204323">
            <w:pPr>
              <w:spacing w:line="360" w:lineRule="auto"/>
              <w:jc w:val="center"/>
              <w:rPr>
                <w:rFonts w:ascii="Times New Roman" w:hAnsi="Times New Roman"/>
                <w:color w:val="111111"/>
                <w:sz w:val="28"/>
                <w:szCs w:val="28"/>
              </w:rPr>
            </w:pPr>
            <w:r>
              <w:rPr>
                <w:rFonts w:ascii="Times New Roman" w:hAnsi="Times New Roman"/>
                <w:color w:val="111111"/>
                <w:sz w:val="28"/>
                <w:szCs w:val="28"/>
              </w:rPr>
              <w:t>6</w:t>
            </w:r>
          </w:p>
        </w:tc>
      </w:tr>
      <w:tr w:rsidR="009A4575" w:rsidRPr="00204323" w:rsidTr="00204323">
        <w:tc>
          <w:tcPr>
            <w:tcW w:w="817" w:type="dxa"/>
          </w:tcPr>
          <w:p w:rsidR="009A4575" w:rsidRDefault="009A4575" w:rsidP="00204323">
            <w:pPr>
              <w:spacing w:line="360" w:lineRule="auto"/>
              <w:jc w:val="center"/>
              <w:rPr>
                <w:rFonts w:ascii="Times New Roman" w:hAnsi="Times New Roman"/>
                <w:color w:val="111111"/>
                <w:sz w:val="28"/>
                <w:szCs w:val="28"/>
              </w:rPr>
            </w:pPr>
            <w:r>
              <w:rPr>
                <w:rFonts w:ascii="Times New Roman" w:hAnsi="Times New Roman"/>
                <w:color w:val="111111"/>
                <w:sz w:val="28"/>
                <w:szCs w:val="28"/>
              </w:rPr>
              <w:t>3.2.1</w:t>
            </w:r>
          </w:p>
        </w:tc>
        <w:tc>
          <w:tcPr>
            <w:tcW w:w="6804" w:type="dxa"/>
          </w:tcPr>
          <w:p w:rsidR="009A4575" w:rsidRDefault="009A4575" w:rsidP="009A4575">
            <w:pPr>
              <w:rPr>
                <w:rFonts w:ascii="Times New Roman" w:hAnsi="Times New Roman"/>
                <w:bCs/>
                <w:color w:val="000000"/>
                <w:sz w:val="28"/>
                <w:szCs w:val="28"/>
              </w:rPr>
            </w:pPr>
            <w:r>
              <w:rPr>
                <w:rFonts w:ascii="Times New Roman" w:hAnsi="Times New Roman"/>
                <w:bCs/>
                <w:color w:val="000000"/>
                <w:sz w:val="28"/>
                <w:szCs w:val="28"/>
              </w:rPr>
              <w:t>Структура занятий</w:t>
            </w:r>
          </w:p>
        </w:tc>
        <w:tc>
          <w:tcPr>
            <w:tcW w:w="1950" w:type="dxa"/>
          </w:tcPr>
          <w:p w:rsidR="009A4575" w:rsidRDefault="00B16E26" w:rsidP="00204323">
            <w:pPr>
              <w:spacing w:line="360" w:lineRule="auto"/>
              <w:jc w:val="center"/>
              <w:rPr>
                <w:rFonts w:ascii="Times New Roman" w:hAnsi="Times New Roman"/>
                <w:color w:val="111111"/>
                <w:sz w:val="28"/>
                <w:szCs w:val="28"/>
              </w:rPr>
            </w:pPr>
            <w:r>
              <w:rPr>
                <w:rFonts w:ascii="Times New Roman" w:hAnsi="Times New Roman"/>
                <w:color w:val="111111"/>
                <w:sz w:val="28"/>
                <w:szCs w:val="28"/>
              </w:rPr>
              <w:t>7</w:t>
            </w:r>
          </w:p>
        </w:tc>
      </w:tr>
      <w:tr w:rsidR="009A4575" w:rsidRPr="00204323" w:rsidTr="00204323">
        <w:tc>
          <w:tcPr>
            <w:tcW w:w="817" w:type="dxa"/>
          </w:tcPr>
          <w:p w:rsidR="009A4575" w:rsidRDefault="009A4575" w:rsidP="00204323">
            <w:pPr>
              <w:spacing w:line="360" w:lineRule="auto"/>
              <w:jc w:val="center"/>
              <w:rPr>
                <w:rFonts w:ascii="Times New Roman" w:hAnsi="Times New Roman"/>
                <w:color w:val="111111"/>
                <w:sz w:val="28"/>
                <w:szCs w:val="28"/>
              </w:rPr>
            </w:pPr>
            <w:r>
              <w:rPr>
                <w:rFonts w:ascii="Times New Roman" w:hAnsi="Times New Roman"/>
                <w:color w:val="111111"/>
                <w:sz w:val="28"/>
                <w:szCs w:val="28"/>
              </w:rPr>
              <w:t>3.2.2</w:t>
            </w:r>
          </w:p>
        </w:tc>
        <w:tc>
          <w:tcPr>
            <w:tcW w:w="6804" w:type="dxa"/>
          </w:tcPr>
          <w:p w:rsidR="009A4575" w:rsidRDefault="00533CBF" w:rsidP="009A4575">
            <w:pPr>
              <w:rPr>
                <w:rFonts w:ascii="Times New Roman" w:hAnsi="Times New Roman"/>
                <w:bCs/>
                <w:color w:val="000000"/>
                <w:sz w:val="28"/>
                <w:szCs w:val="28"/>
              </w:rPr>
            </w:pPr>
            <w:r>
              <w:rPr>
                <w:rFonts w:ascii="Times New Roman" w:hAnsi="Times New Roman"/>
                <w:bCs/>
                <w:color w:val="000000"/>
                <w:sz w:val="28"/>
                <w:szCs w:val="28"/>
              </w:rPr>
              <w:t>М</w:t>
            </w:r>
            <w:r w:rsidR="009A4575">
              <w:rPr>
                <w:rFonts w:ascii="Times New Roman" w:hAnsi="Times New Roman"/>
                <w:bCs/>
                <w:color w:val="000000"/>
                <w:sz w:val="28"/>
                <w:szCs w:val="28"/>
              </w:rPr>
              <w:t>етоды обучения</w:t>
            </w:r>
          </w:p>
        </w:tc>
        <w:tc>
          <w:tcPr>
            <w:tcW w:w="1950" w:type="dxa"/>
          </w:tcPr>
          <w:p w:rsidR="009A4575" w:rsidRDefault="00B16E26" w:rsidP="00204323">
            <w:pPr>
              <w:spacing w:line="360" w:lineRule="auto"/>
              <w:jc w:val="center"/>
              <w:rPr>
                <w:rFonts w:ascii="Times New Roman" w:hAnsi="Times New Roman"/>
                <w:color w:val="111111"/>
                <w:sz w:val="28"/>
                <w:szCs w:val="28"/>
              </w:rPr>
            </w:pPr>
            <w:r>
              <w:rPr>
                <w:rFonts w:ascii="Times New Roman" w:hAnsi="Times New Roman"/>
                <w:color w:val="111111"/>
                <w:sz w:val="28"/>
                <w:szCs w:val="28"/>
              </w:rPr>
              <w:t>7</w:t>
            </w:r>
          </w:p>
        </w:tc>
      </w:tr>
      <w:tr w:rsidR="009A4575" w:rsidRPr="00204323" w:rsidTr="00204323">
        <w:tc>
          <w:tcPr>
            <w:tcW w:w="817" w:type="dxa"/>
          </w:tcPr>
          <w:p w:rsidR="009A4575" w:rsidRDefault="009A4575" w:rsidP="00204323">
            <w:pPr>
              <w:spacing w:line="360" w:lineRule="auto"/>
              <w:jc w:val="center"/>
              <w:rPr>
                <w:rFonts w:ascii="Times New Roman" w:hAnsi="Times New Roman"/>
                <w:color w:val="111111"/>
                <w:sz w:val="28"/>
                <w:szCs w:val="28"/>
              </w:rPr>
            </w:pPr>
            <w:r>
              <w:rPr>
                <w:rFonts w:ascii="Times New Roman" w:hAnsi="Times New Roman"/>
                <w:color w:val="111111"/>
                <w:sz w:val="28"/>
                <w:szCs w:val="28"/>
              </w:rPr>
              <w:t>3.2.3</w:t>
            </w:r>
          </w:p>
        </w:tc>
        <w:tc>
          <w:tcPr>
            <w:tcW w:w="6804" w:type="dxa"/>
          </w:tcPr>
          <w:p w:rsidR="009A4575" w:rsidRDefault="009A4575" w:rsidP="009A4575">
            <w:pPr>
              <w:rPr>
                <w:rFonts w:ascii="Times New Roman" w:hAnsi="Times New Roman"/>
                <w:bCs/>
                <w:color w:val="000000"/>
                <w:sz w:val="28"/>
                <w:szCs w:val="28"/>
              </w:rPr>
            </w:pPr>
            <w:r>
              <w:rPr>
                <w:rFonts w:ascii="Times New Roman" w:hAnsi="Times New Roman"/>
                <w:bCs/>
                <w:color w:val="000000"/>
                <w:sz w:val="28"/>
                <w:szCs w:val="28"/>
              </w:rPr>
              <w:t>Техники рисования</w:t>
            </w:r>
          </w:p>
        </w:tc>
        <w:tc>
          <w:tcPr>
            <w:tcW w:w="1950" w:type="dxa"/>
          </w:tcPr>
          <w:p w:rsidR="009A4575" w:rsidRDefault="00B16E26" w:rsidP="00204323">
            <w:pPr>
              <w:spacing w:line="360" w:lineRule="auto"/>
              <w:jc w:val="center"/>
              <w:rPr>
                <w:rFonts w:ascii="Times New Roman" w:hAnsi="Times New Roman"/>
                <w:color w:val="111111"/>
                <w:sz w:val="28"/>
                <w:szCs w:val="28"/>
              </w:rPr>
            </w:pPr>
            <w:r>
              <w:rPr>
                <w:rFonts w:ascii="Times New Roman" w:hAnsi="Times New Roman"/>
                <w:color w:val="111111"/>
                <w:sz w:val="28"/>
                <w:szCs w:val="28"/>
              </w:rPr>
              <w:t>7</w:t>
            </w:r>
          </w:p>
        </w:tc>
      </w:tr>
      <w:tr w:rsidR="00204323" w:rsidRPr="00204323" w:rsidTr="00204323">
        <w:tc>
          <w:tcPr>
            <w:tcW w:w="817" w:type="dxa"/>
          </w:tcPr>
          <w:p w:rsidR="00204323" w:rsidRPr="00204323" w:rsidRDefault="00204323" w:rsidP="00204323">
            <w:pPr>
              <w:spacing w:line="360" w:lineRule="auto"/>
              <w:jc w:val="center"/>
              <w:rPr>
                <w:rFonts w:ascii="Times New Roman" w:hAnsi="Times New Roman"/>
                <w:b/>
                <w:color w:val="111111"/>
                <w:sz w:val="28"/>
                <w:szCs w:val="28"/>
              </w:rPr>
            </w:pPr>
          </w:p>
        </w:tc>
        <w:tc>
          <w:tcPr>
            <w:tcW w:w="6804" w:type="dxa"/>
          </w:tcPr>
          <w:p w:rsidR="00204323" w:rsidRPr="00204323" w:rsidRDefault="00204323" w:rsidP="00204323">
            <w:pPr>
              <w:spacing w:line="360" w:lineRule="auto"/>
              <w:rPr>
                <w:rFonts w:ascii="Times New Roman" w:hAnsi="Times New Roman"/>
                <w:b/>
                <w:i/>
                <w:color w:val="111111"/>
                <w:sz w:val="28"/>
                <w:szCs w:val="28"/>
                <w:bdr w:val="none" w:sz="0" w:space="0" w:color="auto" w:frame="1"/>
              </w:rPr>
            </w:pPr>
            <w:r w:rsidRPr="00204323">
              <w:rPr>
                <w:rFonts w:ascii="Times New Roman" w:hAnsi="Times New Roman"/>
                <w:b/>
                <w:i/>
                <w:color w:val="111111"/>
                <w:sz w:val="28"/>
                <w:szCs w:val="28"/>
                <w:bdr w:val="none" w:sz="0" w:space="0" w:color="auto" w:frame="1"/>
              </w:rPr>
              <w:t>Приложения</w:t>
            </w:r>
          </w:p>
        </w:tc>
        <w:tc>
          <w:tcPr>
            <w:tcW w:w="1950" w:type="dxa"/>
          </w:tcPr>
          <w:p w:rsidR="00204323" w:rsidRPr="00204323" w:rsidRDefault="00204323" w:rsidP="00204323">
            <w:pPr>
              <w:spacing w:line="360" w:lineRule="auto"/>
              <w:jc w:val="center"/>
              <w:rPr>
                <w:rFonts w:ascii="Times New Roman" w:hAnsi="Times New Roman"/>
                <w:b/>
                <w:color w:val="111111"/>
                <w:sz w:val="28"/>
                <w:szCs w:val="28"/>
              </w:rPr>
            </w:pPr>
          </w:p>
        </w:tc>
      </w:tr>
      <w:tr w:rsidR="00204323" w:rsidRPr="00204323" w:rsidTr="00204323">
        <w:tc>
          <w:tcPr>
            <w:tcW w:w="817" w:type="dxa"/>
          </w:tcPr>
          <w:p w:rsidR="00204323" w:rsidRPr="00BB7E13" w:rsidRDefault="00204323" w:rsidP="00204323">
            <w:pPr>
              <w:spacing w:line="360" w:lineRule="auto"/>
              <w:jc w:val="center"/>
              <w:rPr>
                <w:rFonts w:ascii="Times New Roman" w:hAnsi="Times New Roman"/>
                <w:color w:val="111111"/>
                <w:sz w:val="28"/>
                <w:szCs w:val="28"/>
              </w:rPr>
            </w:pPr>
            <w:r w:rsidRPr="00BB7E13">
              <w:rPr>
                <w:rFonts w:ascii="Times New Roman" w:hAnsi="Times New Roman"/>
                <w:color w:val="111111"/>
                <w:sz w:val="28"/>
                <w:szCs w:val="28"/>
              </w:rPr>
              <w:t>№1</w:t>
            </w:r>
          </w:p>
        </w:tc>
        <w:tc>
          <w:tcPr>
            <w:tcW w:w="6804" w:type="dxa"/>
          </w:tcPr>
          <w:p w:rsidR="00204323" w:rsidRPr="00BB7E13" w:rsidRDefault="00204323" w:rsidP="00E17F8A">
            <w:pPr>
              <w:rPr>
                <w:rFonts w:ascii="Times New Roman" w:hAnsi="Times New Roman"/>
                <w:bCs/>
                <w:i/>
                <w:iCs/>
                <w:color w:val="111111"/>
                <w:sz w:val="28"/>
                <w:szCs w:val="28"/>
              </w:rPr>
            </w:pPr>
            <w:r w:rsidRPr="00204323">
              <w:rPr>
                <w:rFonts w:ascii="Times New Roman" w:hAnsi="Times New Roman"/>
                <w:color w:val="111111"/>
                <w:sz w:val="28"/>
                <w:szCs w:val="28"/>
              </w:rPr>
              <w:t>Календарно – тематическое планирование</w:t>
            </w:r>
          </w:p>
        </w:tc>
        <w:tc>
          <w:tcPr>
            <w:tcW w:w="1950" w:type="dxa"/>
          </w:tcPr>
          <w:p w:rsidR="00204323" w:rsidRPr="00204323" w:rsidRDefault="00B16E26" w:rsidP="00204323">
            <w:pPr>
              <w:spacing w:line="360" w:lineRule="auto"/>
              <w:jc w:val="center"/>
              <w:rPr>
                <w:rFonts w:ascii="Times New Roman" w:hAnsi="Times New Roman"/>
                <w:color w:val="111111"/>
                <w:sz w:val="28"/>
                <w:szCs w:val="28"/>
              </w:rPr>
            </w:pPr>
            <w:r>
              <w:rPr>
                <w:rFonts w:ascii="Times New Roman" w:hAnsi="Times New Roman"/>
                <w:color w:val="111111"/>
                <w:sz w:val="28"/>
                <w:szCs w:val="28"/>
              </w:rPr>
              <w:t>8</w:t>
            </w:r>
          </w:p>
        </w:tc>
      </w:tr>
      <w:tr w:rsidR="00204323" w:rsidRPr="00204323" w:rsidTr="00204323">
        <w:tc>
          <w:tcPr>
            <w:tcW w:w="817" w:type="dxa"/>
          </w:tcPr>
          <w:p w:rsidR="00204323" w:rsidRPr="00BB7E13" w:rsidRDefault="00204323" w:rsidP="00204323">
            <w:pPr>
              <w:spacing w:line="360" w:lineRule="auto"/>
              <w:jc w:val="center"/>
              <w:rPr>
                <w:rFonts w:ascii="Times New Roman" w:hAnsi="Times New Roman"/>
                <w:color w:val="111111"/>
                <w:sz w:val="28"/>
                <w:szCs w:val="28"/>
              </w:rPr>
            </w:pPr>
            <w:r w:rsidRPr="00BB7E13">
              <w:rPr>
                <w:rFonts w:ascii="Times New Roman" w:hAnsi="Times New Roman"/>
                <w:color w:val="111111"/>
                <w:sz w:val="28"/>
                <w:szCs w:val="28"/>
              </w:rPr>
              <w:t>№2</w:t>
            </w:r>
          </w:p>
        </w:tc>
        <w:tc>
          <w:tcPr>
            <w:tcW w:w="6804" w:type="dxa"/>
          </w:tcPr>
          <w:p w:rsidR="00204323" w:rsidRPr="00204323" w:rsidRDefault="00BB7E13" w:rsidP="00AB2CA5">
            <w:pPr>
              <w:rPr>
                <w:rFonts w:ascii="Times New Roman" w:hAnsi="Times New Roman"/>
                <w:color w:val="111111"/>
                <w:sz w:val="28"/>
                <w:szCs w:val="28"/>
              </w:rPr>
            </w:pPr>
            <w:r>
              <w:rPr>
                <w:rFonts w:ascii="Times New Roman" w:hAnsi="Times New Roman"/>
                <w:color w:val="111111"/>
                <w:sz w:val="28"/>
                <w:szCs w:val="28"/>
              </w:rPr>
              <w:t xml:space="preserve">Формы </w:t>
            </w:r>
            <w:r w:rsidR="00AB2CA5">
              <w:rPr>
                <w:rFonts w:ascii="Times New Roman" w:hAnsi="Times New Roman"/>
                <w:color w:val="111111"/>
                <w:sz w:val="28"/>
                <w:szCs w:val="28"/>
              </w:rPr>
              <w:t>промежуточной аттестации обучающихся</w:t>
            </w:r>
          </w:p>
        </w:tc>
        <w:tc>
          <w:tcPr>
            <w:tcW w:w="1950" w:type="dxa"/>
          </w:tcPr>
          <w:p w:rsidR="00204323" w:rsidRPr="00204323" w:rsidRDefault="00BB7E13" w:rsidP="00204323">
            <w:pPr>
              <w:spacing w:line="360" w:lineRule="auto"/>
              <w:jc w:val="center"/>
              <w:rPr>
                <w:rFonts w:ascii="Times New Roman" w:hAnsi="Times New Roman"/>
                <w:color w:val="111111"/>
                <w:sz w:val="28"/>
                <w:szCs w:val="28"/>
              </w:rPr>
            </w:pPr>
            <w:r>
              <w:rPr>
                <w:rFonts w:ascii="Times New Roman" w:hAnsi="Times New Roman"/>
                <w:color w:val="111111"/>
                <w:sz w:val="28"/>
                <w:szCs w:val="28"/>
              </w:rPr>
              <w:t>1</w:t>
            </w:r>
            <w:r w:rsidR="00B16E26">
              <w:rPr>
                <w:rFonts w:ascii="Times New Roman" w:hAnsi="Times New Roman"/>
                <w:color w:val="111111"/>
                <w:sz w:val="28"/>
                <w:szCs w:val="28"/>
              </w:rPr>
              <w:t>1</w:t>
            </w:r>
          </w:p>
        </w:tc>
      </w:tr>
      <w:tr w:rsidR="00BB7E13" w:rsidRPr="00204323" w:rsidTr="00204323">
        <w:tc>
          <w:tcPr>
            <w:tcW w:w="817" w:type="dxa"/>
          </w:tcPr>
          <w:p w:rsidR="00BB7E13" w:rsidRPr="00204323" w:rsidRDefault="00BB7E13" w:rsidP="00204323">
            <w:pPr>
              <w:spacing w:line="360" w:lineRule="auto"/>
              <w:jc w:val="center"/>
              <w:rPr>
                <w:rFonts w:ascii="Times New Roman" w:hAnsi="Times New Roman"/>
                <w:b/>
                <w:color w:val="111111"/>
                <w:sz w:val="28"/>
                <w:szCs w:val="28"/>
              </w:rPr>
            </w:pPr>
            <w:r w:rsidRPr="00BB7E13">
              <w:rPr>
                <w:rFonts w:ascii="Times New Roman" w:hAnsi="Times New Roman"/>
                <w:color w:val="111111"/>
                <w:sz w:val="28"/>
                <w:szCs w:val="28"/>
              </w:rPr>
              <w:t>№</w:t>
            </w:r>
            <w:r>
              <w:rPr>
                <w:rFonts w:ascii="Times New Roman" w:hAnsi="Times New Roman"/>
                <w:color w:val="111111"/>
                <w:sz w:val="28"/>
                <w:szCs w:val="28"/>
              </w:rPr>
              <w:t>3</w:t>
            </w:r>
          </w:p>
        </w:tc>
        <w:tc>
          <w:tcPr>
            <w:tcW w:w="6804" w:type="dxa"/>
          </w:tcPr>
          <w:p w:rsidR="00BB7E13" w:rsidRPr="00204323" w:rsidRDefault="00AB2CA5" w:rsidP="00204323">
            <w:pPr>
              <w:rPr>
                <w:rFonts w:ascii="Times New Roman" w:hAnsi="Times New Roman"/>
                <w:color w:val="111111"/>
                <w:sz w:val="28"/>
                <w:szCs w:val="28"/>
              </w:rPr>
            </w:pPr>
            <w:r>
              <w:rPr>
                <w:rFonts w:ascii="Times New Roman" w:hAnsi="Times New Roman"/>
                <w:color w:val="111111"/>
                <w:sz w:val="28"/>
                <w:szCs w:val="28"/>
              </w:rPr>
              <w:t>Планируемый</w:t>
            </w:r>
            <w:r w:rsidR="00BB7E13">
              <w:rPr>
                <w:rFonts w:ascii="Times New Roman" w:hAnsi="Times New Roman"/>
                <w:color w:val="111111"/>
                <w:sz w:val="28"/>
                <w:szCs w:val="28"/>
              </w:rPr>
              <w:t xml:space="preserve"> результат.</w:t>
            </w:r>
          </w:p>
        </w:tc>
        <w:tc>
          <w:tcPr>
            <w:tcW w:w="1950" w:type="dxa"/>
          </w:tcPr>
          <w:p w:rsidR="00BB7E13" w:rsidRDefault="00BB7E13" w:rsidP="00204323">
            <w:pPr>
              <w:spacing w:line="360" w:lineRule="auto"/>
              <w:jc w:val="center"/>
              <w:rPr>
                <w:rFonts w:ascii="Times New Roman" w:hAnsi="Times New Roman"/>
                <w:color w:val="111111"/>
                <w:sz w:val="28"/>
                <w:szCs w:val="28"/>
              </w:rPr>
            </w:pPr>
            <w:r>
              <w:rPr>
                <w:rFonts w:ascii="Times New Roman" w:hAnsi="Times New Roman"/>
                <w:color w:val="111111"/>
                <w:sz w:val="28"/>
                <w:szCs w:val="28"/>
              </w:rPr>
              <w:t>1</w:t>
            </w:r>
            <w:r w:rsidR="00B16E26">
              <w:rPr>
                <w:rFonts w:ascii="Times New Roman" w:hAnsi="Times New Roman"/>
                <w:color w:val="111111"/>
                <w:sz w:val="28"/>
                <w:szCs w:val="28"/>
              </w:rPr>
              <w:t>1</w:t>
            </w:r>
          </w:p>
        </w:tc>
      </w:tr>
      <w:tr w:rsidR="00114C19" w:rsidRPr="00204323" w:rsidTr="00204323">
        <w:tc>
          <w:tcPr>
            <w:tcW w:w="817" w:type="dxa"/>
          </w:tcPr>
          <w:p w:rsidR="00114C19" w:rsidRPr="00BB7E13" w:rsidRDefault="00114C19" w:rsidP="00204323">
            <w:pPr>
              <w:spacing w:line="360" w:lineRule="auto"/>
              <w:jc w:val="center"/>
              <w:rPr>
                <w:rFonts w:ascii="Times New Roman" w:hAnsi="Times New Roman"/>
                <w:color w:val="111111"/>
                <w:sz w:val="28"/>
                <w:szCs w:val="28"/>
              </w:rPr>
            </w:pPr>
            <w:r>
              <w:rPr>
                <w:rFonts w:ascii="Times New Roman" w:hAnsi="Times New Roman"/>
                <w:color w:val="111111"/>
                <w:sz w:val="28"/>
                <w:szCs w:val="28"/>
              </w:rPr>
              <w:t>№4</w:t>
            </w:r>
          </w:p>
        </w:tc>
        <w:tc>
          <w:tcPr>
            <w:tcW w:w="6804" w:type="dxa"/>
          </w:tcPr>
          <w:p w:rsidR="00114C19" w:rsidRPr="00114C19" w:rsidRDefault="00114C19" w:rsidP="00114C19">
            <w:pPr>
              <w:jc w:val="both"/>
              <w:rPr>
                <w:rFonts w:ascii="Times New Roman" w:hAnsi="Times New Roman"/>
                <w:sz w:val="28"/>
                <w:szCs w:val="28"/>
              </w:rPr>
            </w:pPr>
            <w:r w:rsidRPr="00114C19">
              <w:rPr>
                <w:rFonts w:ascii="Times New Roman" w:hAnsi="Times New Roman"/>
                <w:sz w:val="28"/>
                <w:szCs w:val="28"/>
              </w:rPr>
              <w:t xml:space="preserve">Правила работы с песком </w:t>
            </w:r>
            <w:r>
              <w:rPr>
                <w:rFonts w:ascii="Times New Roman" w:hAnsi="Times New Roman"/>
                <w:sz w:val="28"/>
                <w:szCs w:val="28"/>
              </w:rPr>
              <w:t>повторяем перед каждым занятием</w:t>
            </w:r>
          </w:p>
        </w:tc>
        <w:tc>
          <w:tcPr>
            <w:tcW w:w="1950" w:type="dxa"/>
          </w:tcPr>
          <w:p w:rsidR="00114C19" w:rsidRDefault="00114C19" w:rsidP="00204323">
            <w:pPr>
              <w:spacing w:line="360" w:lineRule="auto"/>
              <w:jc w:val="center"/>
              <w:rPr>
                <w:rFonts w:ascii="Times New Roman" w:hAnsi="Times New Roman"/>
                <w:color w:val="111111"/>
                <w:sz w:val="28"/>
                <w:szCs w:val="28"/>
              </w:rPr>
            </w:pPr>
            <w:r>
              <w:rPr>
                <w:rFonts w:ascii="Times New Roman" w:hAnsi="Times New Roman"/>
                <w:color w:val="111111"/>
                <w:sz w:val="28"/>
                <w:szCs w:val="28"/>
              </w:rPr>
              <w:t>1</w:t>
            </w:r>
            <w:r w:rsidR="00B16E26">
              <w:rPr>
                <w:rFonts w:ascii="Times New Roman" w:hAnsi="Times New Roman"/>
                <w:color w:val="111111"/>
                <w:sz w:val="28"/>
                <w:szCs w:val="28"/>
              </w:rPr>
              <w:t>2</w:t>
            </w:r>
          </w:p>
        </w:tc>
      </w:tr>
      <w:tr w:rsidR="00B16E26" w:rsidRPr="00204323" w:rsidTr="00204323">
        <w:tc>
          <w:tcPr>
            <w:tcW w:w="817" w:type="dxa"/>
          </w:tcPr>
          <w:p w:rsidR="00B16E26" w:rsidRDefault="00B16E26" w:rsidP="00204323">
            <w:pPr>
              <w:spacing w:line="360" w:lineRule="auto"/>
              <w:jc w:val="center"/>
              <w:rPr>
                <w:rFonts w:ascii="Times New Roman" w:hAnsi="Times New Roman"/>
                <w:color w:val="111111"/>
                <w:sz w:val="28"/>
                <w:szCs w:val="28"/>
              </w:rPr>
            </w:pPr>
          </w:p>
        </w:tc>
        <w:tc>
          <w:tcPr>
            <w:tcW w:w="6804" w:type="dxa"/>
          </w:tcPr>
          <w:p w:rsidR="00B16E26" w:rsidRPr="00114C19" w:rsidRDefault="00B16E26" w:rsidP="00114C19">
            <w:pPr>
              <w:jc w:val="both"/>
              <w:rPr>
                <w:rFonts w:ascii="Times New Roman" w:hAnsi="Times New Roman"/>
                <w:sz w:val="28"/>
                <w:szCs w:val="28"/>
              </w:rPr>
            </w:pPr>
            <w:r>
              <w:rPr>
                <w:rFonts w:ascii="Times New Roman" w:hAnsi="Times New Roman"/>
                <w:sz w:val="28"/>
                <w:szCs w:val="28"/>
              </w:rPr>
              <w:t>Список литературы</w:t>
            </w:r>
          </w:p>
        </w:tc>
        <w:tc>
          <w:tcPr>
            <w:tcW w:w="1950" w:type="dxa"/>
          </w:tcPr>
          <w:p w:rsidR="00B16E26" w:rsidRDefault="00B16E26" w:rsidP="00204323">
            <w:pPr>
              <w:spacing w:line="360" w:lineRule="auto"/>
              <w:jc w:val="center"/>
              <w:rPr>
                <w:rFonts w:ascii="Times New Roman" w:hAnsi="Times New Roman"/>
                <w:color w:val="111111"/>
                <w:sz w:val="28"/>
                <w:szCs w:val="28"/>
              </w:rPr>
            </w:pPr>
            <w:r>
              <w:rPr>
                <w:rFonts w:ascii="Times New Roman" w:hAnsi="Times New Roman"/>
                <w:color w:val="111111"/>
                <w:sz w:val="28"/>
                <w:szCs w:val="28"/>
              </w:rPr>
              <w:t>1</w:t>
            </w:r>
            <w:r w:rsidR="00C41772">
              <w:rPr>
                <w:rFonts w:ascii="Times New Roman" w:hAnsi="Times New Roman"/>
                <w:color w:val="111111"/>
                <w:sz w:val="28"/>
                <w:szCs w:val="28"/>
              </w:rPr>
              <w:t>2</w:t>
            </w:r>
          </w:p>
        </w:tc>
      </w:tr>
    </w:tbl>
    <w:p w:rsidR="00204323" w:rsidRPr="00204323" w:rsidRDefault="00204323" w:rsidP="005A4756">
      <w:pPr>
        <w:pStyle w:val="c10"/>
        <w:spacing w:before="0" w:beforeAutospacing="0" w:after="0" w:afterAutospacing="0"/>
        <w:jc w:val="both"/>
        <w:rPr>
          <w:rStyle w:val="c2"/>
          <w:b/>
          <w:color w:val="000000"/>
          <w:sz w:val="28"/>
          <w:szCs w:val="28"/>
        </w:rPr>
      </w:pPr>
    </w:p>
    <w:p w:rsidR="00204323" w:rsidRPr="00204323" w:rsidRDefault="00204323" w:rsidP="005A4756">
      <w:pPr>
        <w:pStyle w:val="c10"/>
        <w:spacing w:before="0" w:beforeAutospacing="0" w:after="0" w:afterAutospacing="0"/>
        <w:jc w:val="both"/>
        <w:rPr>
          <w:rStyle w:val="c2"/>
          <w:b/>
          <w:color w:val="000000"/>
          <w:sz w:val="28"/>
          <w:szCs w:val="28"/>
        </w:rPr>
      </w:pPr>
    </w:p>
    <w:p w:rsidR="00204323" w:rsidRPr="00204323" w:rsidRDefault="00204323" w:rsidP="005A4756">
      <w:pPr>
        <w:pStyle w:val="c10"/>
        <w:spacing w:before="0" w:beforeAutospacing="0" w:after="0" w:afterAutospacing="0"/>
        <w:jc w:val="both"/>
        <w:rPr>
          <w:rStyle w:val="c2"/>
          <w:b/>
          <w:color w:val="000000"/>
          <w:sz w:val="28"/>
          <w:szCs w:val="28"/>
        </w:rPr>
      </w:pPr>
    </w:p>
    <w:p w:rsidR="00115479" w:rsidRDefault="00115479">
      <w:pPr>
        <w:rPr>
          <w:rFonts w:ascii="Times New Roman" w:hAnsi="Times New Roman"/>
          <w:sz w:val="28"/>
          <w:szCs w:val="28"/>
        </w:rPr>
      </w:pPr>
    </w:p>
    <w:p w:rsidR="00E17F8A" w:rsidRDefault="00E17F8A">
      <w:pPr>
        <w:rPr>
          <w:rFonts w:ascii="Times New Roman" w:hAnsi="Times New Roman"/>
          <w:sz w:val="28"/>
          <w:szCs w:val="28"/>
        </w:rPr>
      </w:pPr>
    </w:p>
    <w:p w:rsidR="00E17F8A" w:rsidRDefault="00E17F8A">
      <w:pPr>
        <w:rPr>
          <w:rFonts w:ascii="Times New Roman" w:hAnsi="Times New Roman"/>
          <w:sz w:val="28"/>
          <w:szCs w:val="28"/>
        </w:rPr>
      </w:pPr>
    </w:p>
    <w:p w:rsidR="00E17F8A" w:rsidRDefault="00E17F8A">
      <w:pPr>
        <w:rPr>
          <w:rFonts w:ascii="Times New Roman" w:hAnsi="Times New Roman"/>
          <w:sz w:val="28"/>
          <w:szCs w:val="28"/>
        </w:rPr>
      </w:pPr>
    </w:p>
    <w:p w:rsidR="00AB2CA5" w:rsidRPr="00204323" w:rsidRDefault="00AB2CA5">
      <w:pPr>
        <w:rPr>
          <w:rFonts w:ascii="Times New Roman" w:hAnsi="Times New Roman"/>
          <w:sz w:val="28"/>
          <w:szCs w:val="28"/>
        </w:rPr>
      </w:pPr>
    </w:p>
    <w:p w:rsidR="00204323" w:rsidRPr="00204323" w:rsidRDefault="00204323" w:rsidP="00204323">
      <w:pPr>
        <w:pStyle w:val="a4"/>
        <w:numPr>
          <w:ilvl w:val="0"/>
          <w:numId w:val="35"/>
        </w:numPr>
        <w:spacing w:after="0" w:line="360" w:lineRule="auto"/>
        <w:jc w:val="center"/>
        <w:rPr>
          <w:rFonts w:ascii="Times New Roman" w:hAnsi="Times New Roman"/>
          <w:color w:val="111111"/>
          <w:sz w:val="28"/>
          <w:szCs w:val="28"/>
        </w:rPr>
      </w:pPr>
      <w:r w:rsidRPr="00204323">
        <w:rPr>
          <w:rFonts w:ascii="Times New Roman" w:hAnsi="Times New Roman"/>
          <w:b/>
          <w:color w:val="111111"/>
          <w:sz w:val="28"/>
          <w:szCs w:val="28"/>
        </w:rPr>
        <w:t>Целевой раздел</w:t>
      </w:r>
    </w:p>
    <w:p w:rsidR="00204323" w:rsidRPr="00204323" w:rsidRDefault="00204323" w:rsidP="00204323">
      <w:pPr>
        <w:pStyle w:val="a4"/>
        <w:numPr>
          <w:ilvl w:val="1"/>
          <w:numId w:val="35"/>
        </w:numPr>
        <w:spacing w:after="0" w:line="360" w:lineRule="auto"/>
        <w:jc w:val="center"/>
        <w:rPr>
          <w:rFonts w:ascii="Times New Roman" w:hAnsi="Times New Roman"/>
          <w:color w:val="111111"/>
          <w:sz w:val="28"/>
          <w:szCs w:val="28"/>
        </w:rPr>
      </w:pPr>
      <w:r w:rsidRPr="00204323">
        <w:rPr>
          <w:rFonts w:ascii="Times New Roman" w:hAnsi="Times New Roman"/>
          <w:b/>
          <w:color w:val="111111"/>
          <w:sz w:val="28"/>
          <w:szCs w:val="28"/>
        </w:rPr>
        <w:t xml:space="preserve"> Пояснительная записка</w:t>
      </w:r>
    </w:p>
    <w:p w:rsidR="00115479" w:rsidRPr="00204323" w:rsidRDefault="00115479" w:rsidP="00115479">
      <w:pPr>
        <w:pStyle w:val="c33"/>
        <w:spacing w:before="0" w:beforeAutospacing="0" w:after="0" w:afterAutospacing="0"/>
        <w:ind w:left="720"/>
        <w:jc w:val="right"/>
        <w:rPr>
          <w:sz w:val="28"/>
          <w:szCs w:val="28"/>
        </w:rPr>
      </w:pPr>
      <w:r w:rsidRPr="00204323">
        <w:rPr>
          <w:rStyle w:val="c2"/>
          <w:sz w:val="28"/>
          <w:szCs w:val="28"/>
        </w:rPr>
        <w:t xml:space="preserve">«Часто руки знают, как распутать то, </w:t>
      </w:r>
    </w:p>
    <w:p w:rsidR="00115479" w:rsidRPr="00204323" w:rsidRDefault="00115479" w:rsidP="00115479">
      <w:pPr>
        <w:pStyle w:val="c33"/>
        <w:spacing w:before="0" w:beforeAutospacing="0" w:after="0" w:afterAutospacing="0"/>
        <w:ind w:left="720"/>
        <w:jc w:val="right"/>
        <w:rPr>
          <w:sz w:val="28"/>
          <w:szCs w:val="28"/>
        </w:rPr>
      </w:pPr>
      <w:r w:rsidRPr="00204323">
        <w:rPr>
          <w:rStyle w:val="c2"/>
          <w:sz w:val="28"/>
          <w:szCs w:val="28"/>
        </w:rPr>
        <w:t>над чем тщетно бьется разум»</w:t>
      </w:r>
    </w:p>
    <w:p w:rsidR="00115479" w:rsidRPr="00204323" w:rsidRDefault="00115479" w:rsidP="00115479">
      <w:pPr>
        <w:pStyle w:val="c33"/>
        <w:spacing w:before="0" w:beforeAutospacing="0" w:after="0" w:afterAutospacing="0"/>
        <w:ind w:left="720" w:firstLine="709"/>
        <w:jc w:val="right"/>
        <w:rPr>
          <w:sz w:val="28"/>
          <w:szCs w:val="28"/>
        </w:rPr>
      </w:pPr>
      <w:r w:rsidRPr="00204323">
        <w:rPr>
          <w:rStyle w:val="c2"/>
          <w:sz w:val="28"/>
          <w:szCs w:val="28"/>
        </w:rPr>
        <w:t>Карл Густав Юнг</w:t>
      </w:r>
    </w:p>
    <w:p w:rsidR="00115479" w:rsidRPr="00204323" w:rsidRDefault="00115479" w:rsidP="00115479">
      <w:pPr>
        <w:pStyle w:val="c7"/>
        <w:spacing w:before="0" w:beforeAutospacing="0" w:after="0" w:afterAutospacing="0"/>
        <w:ind w:firstLine="709"/>
        <w:jc w:val="both"/>
        <w:rPr>
          <w:sz w:val="28"/>
          <w:szCs w:val="28"/>
        </w:rPr>
      </w:pPr>
      <w:r w:rsidRPr="00204323">
        <w:rPr>
          <w:rStyle w:val="c2"/>
          <w:sz w:val="28"/>
          <w:szCs w:val="28"/>
        </w:rPr>
        <w:t>     С самого нашего рождения и до последних дней своих каждый человек по крупице приобретает бесценный опыт. Каждый может быть мизерный наш навык с годами превращается в кладезь. Ребёнок приобщается к познанию окружающего мира в период развития у него познавательного интереса и любознательности. Способность его уже в раннем детстве воспринимать не только форму и величину, строение предметов, но и красоту окружающей действительности давно научно доказано.</w:t>
      </w:r>
    </w:p>
    <w:p w:rsidR="00115479" w:rsidRDefault="00115479" w:rsidP="00115479">
      <w:pPr>
        <w:pStyle w:val="c7"/>
        <w:spacing w:before="0" w:beforeAutospacing="0" w:after="0" w:afterAutospacing="0"/>
        <w:ind w:firstLine="709"/>
        <w:jc w:val="both"/>
        <w:rPr>
          <w:sz w:val="28"/>
          <w:szCs w:val="28"/>
        </w:rPr>
      </w:pPr>
      <w:r w:rsidRPr="00204323">
        <w:rPr>
          <w:rStyle w:val="c2"/>
          <w:sz w:val="28"/>
          <w:szCs w:val="28"/>
        </w:rPr>
        <w:t xml:space="preserve">  Становление эстетического отношения у дошкольников происходит на основе практического интереса в развивающей деятельности и реализуется в активном участии, а не в созерцательном сопереживании. В этой связи особо актуальным становится воспитание у дошкольников художественного вкуса, формирование творческих умений, чувство прекрасного.</w:t>
      </w:r>
    </w:p>
    <w:p w:rsidR="00115479" w:rsidRPr="00204323" w:rsidRDefault="00115479" w:rsidP="00115479">
      <w:pPr>
        <w:pStyle w:val="c7"/>
        <w:spacing w:before="0" w:beforeAutospacing="0" w:after="0" w:afterAutospacing="0"/>
        <w:ind w:firstLine="709"/>
        <w:jc w:val="both"/>
        <w:rPr>
          <w:sz w:val="28"/>
          <w:szCs w:val="28"/>
        </w:rPr>
      </w:pPr>
      <w:r w:rsidRPr="00204323">
        <w:rPr>
          <w:sz w:val="28"/>
          <w:szCs w:val="28"/>
        </w:rPr>
        <w:t xml:space="preserve"> </w:t>
      </w:r>
      <w:r w:rsidRPr="00204323">
        <w:rPr>
          <w:rStyle w:val="c2"/>
          <w:sz w:val="28"/>
          <w:szCs w:val="28"/>
        </w:rPr>
        <w:t>Рисование песком - новый и одновременно простой вид изобразительной деятельности дошкольников, доступный практически каждому и не требующий специальной подготовки. А для педагога это еще один способ понять чувства ребенка.</w:t>
      </w:r>
    </w:p>
    <w:p w:rsidR="00115479" w:rsidRPr="00204323" w:rsidRDefault="00115479" w:rsidP="00115479">
      <w:pPr>
        <w:pStyle w:val="c7"/>
        <w:spacing w:before="0" w:beforeAutospacing="0" w:after="0" w:afterAutospacing="0"/>
        <w:ind w:firstLine="709"/>
        <w:jc w:val="both"/>
        <w:rPr>
          <w:sz w:val="28"/>
          <w:szCs w:val="28"/>
        </w:rPr>
      </w:pPr>
      <w:r w:rsidRPr="00204323">
        <w:rPr>
          <w:sz w:val="28"/>
          <w:szCs w:val="28"/>
        </w:rPr>
        <w:t xml:space="preserve"> </w:t>
      </w:r>
      <w:r w:rsidRPr="00204323">
        <w:rPr>
          <w:rStyle w:val="c2"/>
          <w:sz w:val="28"/>
          <w:szCs w:val="28"/>
        </w:rPr>
        <w:t xml:space="preserve">Данный вид рисования - один из самых необычных способов творческой деятельности, так как дети создают на песке неповторимые шедевры своими руками. Удивительным образом горсть песка превращается в пейзаж, звездное небо, лес или море. </w:t>
      </w:r>
      <w:bookmarkStart w:id="1" w:name="h.gjdgxs"/>
      <w:bookmarkEnd w:id="1"/>
    </w:p>
    <w:p w:rsidR="00115479" w:rsidRPr="00204323" w:rsidRDefault="00115479" w:rsidP="00115479">
      <w:pPr>
        <w:pStyle w:val="c7"/>
        <w:spacing w:before="0" w:beforeAutospacing="0" w:after="0" w:afterAutospacing="0"/>
        <w:ind w:firstLine="709"/>
        <w:jc w:val="both"/>
        <w:rPr>
          <w:sz w:val="28"/>
          <w:szCs w:val="28"/>
        </w:rPr>
      </w:pPr>
      <w:r w:rsidRPr="00204323">
        <w:rPr>
          <w:rStyle w:val="c2"/>
          <w:sz w:val="28"/>
          <w:szCs w:val="28"/>
        </w:rPr>
        <w:t xml:space="preserve"> Песок - та же краска, только работает по принципу "Света и тени", прекрасно передает человеческие чувства, мысли и стремления. </w:t>
      </w:r>
    </w:p>
    <w:p w:rsidR="00115479" w:rsidRPr="00204323" w:rsidRDefault="00115479" w:rsidP="00115479">
      <w:pPr>
        <w:pStyle w:val="c7"/>
        <w:spacing w:before="0" w:beforeAutospacing="0" w:after="0" w:afterAutospacing="0"/>
        <w:ind w:firstLine="709"/>
        <w:jc w:val="both"/>
        <w:rPr>
          <w:rStyle w:val="c2"/>
          <w:sz w:val="28"/>
          <w:szCs w:val="28"/>
        </w:rPr>
      </w:pPr>
      <w:r w:rsidRPr="00204323">
        <w:rPr>
          <w:rStyle w:val="c2"/>
          <w:sz w:val="28"/>
          <w:szCs w:val="28"/>
        </w:rPr>
        <w:t xml:space="preserve">Рисование песком является одним из важнейших средств познания мира и развития эстетического восприятия, так как тесно связано с самостоятельной и творческой деятельностью. Это один из способов изображения окружающего мира. По мере освоения техники рисования песком обогащается и развивается внутренний мир ребенка. Данный вид творчества как средство коррекции психики позволяет маленькому художнику преодолеть чувство страха, отойдя от предметного представления и изображения традиционными материалами, выразить в рисунке чувства и эмоции, дает свободу, вселяет уверенность в своих силах. Владея техникой рисования песком, ребенок получает возможность выбора, что, в свою </w:t>
      </w:r>
      <w:r w:rsidRPr="00204323">
        <w:rPr>
          <w:rStyle w:val="c2"/>
          <w:sz w:val="28"/>
          <w:szCs w:val="28"/>
        </w:rPr>
        <w:lastRenderedPageBreak/>
        <w:t>очередь, обеспечивает творческий характер детской продуктивной деятельности.</w:t>
      </w:r>
    </w:p>
    <w:p w:rsidR="001229E1" w:rsidRDefault="001229E1" w:rsidP="00825661">
      <w:pPr>
        <w:spacing w:after="0" w:line="240" w:lineRule="auto"/>
        <w:rPr>
          <w:rFonts w:ascii="Times New Roman" w:hAnsi="Times New Roman"/>
          <w:b/>
          <w:sz w:val="28"/>
          <w:szCs w:val="28"/>
        </w:rPr>
      </w:pPr>
    </w:p>
    <w:p w:rsidR="007C40DF" w:rsidRDefault="007C40DF" w:rsidP="00825661">
      <w:pPr>
        <w:spacing w:after="0" w:line="240" w:lineRule="auto"/>
        <w:rPr>
          <w:rFonts w:ascii="Times New Roman" w:hAnsi="Times New Roman"/>
          <w:b/>
          <w:sz w:val="28"/>
          <w:szCs w:val="28"/>
        </w:rPr>
      </w:pPr>
    </w:p>
    <w:p w:rsidR="002B4994" w:rsidRPr="00204323" w:rsidRDefault="002B4994" w:rsidP="00825661">
      <w:pPr>
        <w:spacing w:after="0" w:line="240" w:lineRule="auto"/>
        <w:rPr>
          <w:rFonts w:ascii="Times New Roman" w:hAnsi="Times New Roman"/>
          <w:b/>
          <w:sz w:val="28"/>
          <w:szCs w:val="28"/>
        </w:rPr>
      </w:pPr>
    </w:p>
    <w:p w:rsidR="00204323" w:rsidRDefault="00204323" w:rsidP="00204323">
      <w:pPr>
        <w:spacing w:after="0" w:line="360" w:lineRule="auto"/>
        <w:jc w:val="center"/>
        <w:rPr>
          <w:rFonts w:ascii="Times New Roman" w:hAnsi="Times New Roman"/>
          <w:b/>
          <w:bCs/>
          <w:color w:val="111111"/>
          <w:sz w:val="28"/>
          <w:szCs w:val="28"/>
        </w:rPr>
      </w:pPr>
      <w:r w:rsidRPr="00A455F8">
        <w:rPr>
          <w:rFonts w:ascii="Times New Roman" w:hAnsi="Times New Roman"/>
          <w:b/>
          <w:color w:val="111111"/>
          <w:sz w:val="28"/>
          <w:szCs w:val="28"/>
        </w:rPr>
        <w:t>1.2.</w:t>
      </w:r>
      <w:r>
        <w:rPr>
          <w:rFonts w:ascii="Times New Roman" w:hAnsi="Times New Roman"/>
          <w:b/>
          <w:color w:val="111111"/>
          <w:sz w:val="28"/>
          <w:szCs w:val="28"/>
        </w:rPr>
        <w:t xml:space="preserve"> </w:t>
      </w:r>
      <w:r w:rsidRPr="00A455F8">
        <w:rPr>
          <w:rFonts w:ascii="Times New Roman" w:hAnsi="Times New Roman"/>
          <w:b/>
          <w:color w:val="111111"/>
          <w:sz w:val="28"/>
          <w:szCs w:val="28"/>
        </w:rPr>
        <w:t xml:space="preserve">Цель и задачи </w:t>
      </w:r>
      <w:r w:rsidRPr="00A455F8">
        <w:rPr>
          <w:rFonts w:ascii="Times New Roman" w:hAnsi="Times New Roman"/>
          <w:b/>
          <w:bCs/>
          <w:color w:val="111111"/>
          <w:sz w:val="28"/>
          <w:szCs w:val="28"/>
        </w:rPr>
        <w:t>программы</w:t>
      </w:r>
    </w:p>
    <w:p w:rsidR="00863C79" w:rsidRPr="00204323" w:rsidRDefault="00E27F25" w:rsidP="00E372A9">
      <w:pPr>
        <w:spacing w:after="0" w:line="240" w:lineRule="auto"/>
        <w:jc w:val="both"/>
        <w:rPr>
          <w:rFonts w:ascii="Times New Roman" w:hAnsi="Times New Roman"/>
          <w:sz w:val="28"/>
          <w:szCs w:val="28"/>
        </w:rPr>
      </w:pPr>
      <w:r w:rsidRPr="00204323">
        <w:rPr>
          <w:rFonts w:ascii="Times New Roman" w:hAnsi="Times New Roman"/>
          <w:b/>
          <w:sz w:val="28"/>
          <w:szCs w:val="28"/>
        </w:rPr>
        <w:t>Цель:</w:t>
      </w:r>
      <w:r w:rsidRPr="00204323">
        <w:rPr>
          <w:rFonts w:ascii="Times New Roman" w:hAnsi="Times New Roman"/>
          <w:sz w:val="28"/>
          <w:szCs w:val="28"/>
        </w:rPr>
        <w:t xml:space="preserve"> </w:t>
      </w:r>
      <w:r w:rsidR="005B222D" w:rsidRPr="00204323">
        <w:rPr>
          <w:rFonts w:ascii="Times New Roman" w:hAnsi="Times New Roman"/>
          <w:sz w:val="28"/>
          <w:szCs w:val="28"/>
        </w:rPr>
        <w:t>Ф</w:t>
      </w:r>
      <w:r w:rsidR="00825661" w:rsidRPr="00204323">
        <w:rPr>
          <w:rFonts w:ascii="Times New Roman" w:hAnsi="Times New Roman"/>
          <w:sz w:val="28"/>
          <w:szCs w:val="28"/>
        </w:rPr>
        <w:t>ормирование эстетического отношения к окружа</w:t>
      </w:r>
      <w:r w:rsidR="00095CEB">
        <w:rPr>
          <w:rFonts w:ascii="Times New Roman" w:hAnsi="Times New Roman"/>
          <w:sz w:val="28"/>
          <w:szCs w:val="28"/>
        </w:rPr>
        <w:t>ющему миру посредством рисования</w:t>
      </w:r>
      <w:r w:rsidR="00825661" w:rsidRPr="00204323">
        <w:rPr>
          <w:rFonts w:ascii="Times New Roman" w:hAnsi="Times New Roman"/>
          <w:sz w:val="28"/>
          <w:szCs w:val="28"/>
        </w:rPr>
        <w:t xml:space="preserve"> песком и на песке.</w:t>
      </w:r>
    </w:p>
    <w:p w:rsidR="00E27F25" w:rsidRPr="00204323" w:rsidRDefault="00E27F25" w:rsidP="00E372A9">
      <w:pPr>
        <w:spacing w:after="0" w:line="240" w:lineRule="auto"/>
        <w:rPr>
          <w:rFonts w:ascii="Times New Roman" w:hAnsi="Times New Roman"/>
          <w:b/>
          <w:sz w:val="28"/>
          <w:szCs w:val="28"/>
        </w:rPr>
      </w:pPr>
      <w:r w:rsidRPr="00204323">
        <w:rPr>
          <w:rFonts w:ascii="Times New Roman" w:hAnsi="Times New Roman"/>
          <w:b/>
          <w:sz w:val="28"/>
          <w:szCs w:val="28"/>
        </w:rPr>
        <w:t>Задачи:</w:t>
      </w:r>
    </w:p>
    <w:p w:rsidR="00863C79" w:rsidRPr="00204323" w:rsidRDefault="00863C79" w:rsidP="00863C79">
      <w:pPr>
        <w:pStyle w:val="a5"/>
        <w:numPr>
          <w:ilvl w:val="0"/>
          <w:numId w:val="11"/>
        </w:numPr>
        <w:spacing w:before="0" w:beforeAutospacing="0" w:after="0" w:afterAutospacing="0"/>
        <w:rPr>
          <w:sz w:val="28"/>
          <w:szCs w:val="28"/>
        </w:rPr>
      </w:pPr>
      <w:r w:rsidRPr="00204323">
        <w:rPr>
          <w:sz w:val="28"/>
          <w:szCs w:val="28"/>
        </w:rPr>
        <w:t>Знакомить детей с нетрадиционным направлением изобразительного искусства – рисование песком</w:t>
      </w:r>
      <w:r w:rsidR="00EB087F" w:rsidRPr="00204323">
        <w:rPr>
          <w:sz w:val="28"/>
          <w:szCs w:val="28"/>
        </w:rPr>
        <w:t>.</w:t>
      </w:r>
    </w:p>
    <w:p w:rsidR="00863C79" w:rsidRPr="00204323" w:rsidRDefault="00AB5A56" w:rsidP="00863C79">
      <w:pPr>
        <w:pStyle w:val="a5"/>
        <w:numPr>
          <w:ilvl w:val="0"/>
          <w:numId w:val="11"/>
        </w:numPr>
        <w:spacing w:before="0" w:beforeAutospacing="0" w:after="0" w:afterAutospacing="0"/>
        <w:rPr>
          <w:sz w:val="28"/>
          <w:szCs w:val="28"/>
        </w:rPr>
      </w:pPr>
      <w:r w:rsidRPr="00204323">
        <w:rPr>
          <w:sz w:val="28"/>
          <w:szCs w:val="28"/>
        </w:rPr>
        <w:t>Осва</w:t>
      </w:r>
      <w:r w:rsidR="00863C79" w:rsidRPr="00204323">
        <w:rPr>
          <w:sz w:val="28"/>
          <w:szCs w:val="28"/>
        </w:rPr>
        <w:t>ивать приемы  рисования:  пальцем, ладонью, ребром ладони.</w:t>
      </w:r>
    </w:p>
    <w:p w:rsidR="00863C79" w:rsidRPr="00204323" w:rsidRDefault="00863C79" w:rsidP="00863C79">
      <w:pPr>
        <w:pStyle w:val="a5"/>
        <w:numPr>
          <w:ilvl w:val="0"/>
          <w:numId w:val="11"/>
        </w:numPr>
        <w:spacing w:before="0" w:beforeAutospacing="0" w:after="0" w:afterAutospacing="0"/>
        <w:rPr>
          <w:sz w:val="28"/>
          <w:szCs w:val="28"/>
        </w:rPr>
      </w:pPr>
      <w:r w:rsidRPr="00204323">
        <w:rPr>
          <w:sz w:val="28"/>
          <w:szCs w:val="28"/>
        </w:rPr>
        <w:t>Совершенствовать коммуникативные навыки, развивать совместную деятельность детей.</w:t>
      </w:r>
    </w:p>
    <w:p w:rsidR="00AB5A56" w:rsidRPr="00204323" w:rsidRDefault="00863C79" w:rsidP="00863C79">
      <w:pPr>
        <w:pStyle w:val="a5"/>
        <w:numPr>
          <w:ilvl w:val="0"/>
          <w:numId w:val="11"/>
        </w:numPr>
        <w:spacing w:before="0" w:beforeAutospacing="0" w:after="0" w:afterAutospacing="0"/>
        <w:rPr>
          <w:sz w:val="28"/>
          <w:szCs w:val="28"/>
        </w:rPr>
      </w:pPr>
      <w:r w:rsidRPr="00204323">
        <w:rPr>
          <w:sz w:val="28"/>
          <w:szCs w:val="28"/>
        </w:rPr>
        <w:t xml:space="preserve">Развивать  </w:t>
      </w:r>
      <w:r w:rsidR="005B222D" w:rsidRPr="00204323">
        <w:rPr>
          <w:sz w:val="28"/>
          <w:szCs w:val="28"/>
        </w:rPr>
        <w:t>моторику рук и способность</w:t>
      </w:r>
      <w:r w:rsidRPr="00204323">
        <w:rPr>
          <w:sz w:val="28"/>
          <w:szCs w:val="28"/>
        </w:rPr>
        <w:t xml:space="preserve"> раб</w:t>
      </w:r>
      <w:r w:rsidR="00EB087F" w:rsidRPr="00204323">
        <w:rPr>
          <w:sz w:val="28"/>
          <w:szCs w:val="28"/>
        </w:rPr>
        <w:t>отать двумя руками одновременно.</w:t>
      </w:r>
    </w:p>
    <w:p w:rsidR="00863C79" w:rsidRPr="00204323" w:rsidRDefault="00863C79" w:rsidP="00863C79">
      <w:pPr>
        <w:pStyle w:val="a5"/>
        <w:numPr>
          <w:ilvl w:val="0"/>
          <w:numId w:val="11"/>
        </w:numPr>
        <w:spacing w:before="0" w:beforeAutospacing="0" w:after="0" w:afterAutospacing="0"/>
        <w:rPr>
          <w:sz w:val="28"/>
          <w:szCs w:val="28"/>
        </w:rPr>
      </w:pPr>
      <w:r w:rsidRPr="00204323">
        <w:rPr>
          <w:sz w:val="28"/>
          <w:szCs w:val="28"/>
        </w:rPr>
        <w:t>Воспитывать аккуратность при выполнении работы.</w:t>
      </w:r>
    </w:p>
    <w:p w:rsidR="00456353" w:rsidRPr="005C1C6A" w:rsidRDefault="00456353" w:rsidP="005C1C6A">
      <w:pPr>
        <w:spacing w:after="0" w:line="240" w:lineRule="auto"/>
        <w:rPr>
          <w:rFonts w:ascii="Times New Roman" w:hAnsi="Times New Roman"/>
          <w:b/>
          <w:sz w:val="28"/>
          <w:szCs w:val="28"/>
        </w:rPr>
      </w:pPr>
    </w:p>
    <w:p w:rsidR="00115479" w:rsidRPr="00115479" w:rsidRDefault="00115479" w:rsidP="00115479">
      <w:pPr>
        <w:pStyle w:val="a4"/>
        <w:numPr>
          <w:ilvl w:val="0"/>
          <w:numId w:val="35"/>
        </w:numPr>
        <w:spacing w:after="0" w:line="360" w:lineRule="auto"/>
        <w:jc w:val="center"/>
        <w:rPr>
          <w:rFonts w:ascii="Times New Roman" w:hAnsi="Times New Roman"/>
          <w:b/>
          <w:color w:val="111111"/>
          <w:sz w:val="32"/>
          <w:szCs w:val="32"/>
        </w:rPr>
      </w:pPr>
      <w:r w:rsidRPr="00115479">
        <w:rPr>
          <w:rFonts w:ascii="Times New Roman" w:hAnsi="Times New Roman"/>
          <w:b/>
          <w:color w:val="111111"/>
          <w:sz w:val="32"/>
          <w:szCs w:val="32"/>
          <w:bdr w:val="none" w:sz="0" w:space="0" w:color="auto" w:frame="1"/>
        </w:rPr>
        <w:t>Содержательный раздел</w:t>
      </w:r>
    </w:p>
    <w:p w:rsidR="00115479" w:rsidRPr="00A455F8" w:rsidRDefault="00115479" w:rsidP="00115479">
      <w:pPr>
        <w:spacing w:after="0" w:line="360" w:lineRule="auto"/>
        <w:jc w:val="center"/>
        <w:rPr>
          <w:rFonts w:ascii="Times New Roman" w:hAnsi="Times New Roman"/>
          <w:b/>
          <w:color w:val="111111"/>
          <w:sz w:val="28"/>
          <w:szCs w:val="28"/>
        </w:rPr>
      </w:pPr>
    </w:p>
    <w:p w:rsidR="00115479" w:rsidRPr="00115479" w:rsidRDefault="00115479" w:rsidP="00115479">
      <w:pPr>
        <w:pStyle w:val="a4"/>
        <w:numPr>
          <w:ilvl w:val="1"/>
          <w:numId w:val="35"/>
        </w:numPr>
        <w:spacing w:after="0" w:line="360" w:lineRule="auto"/>
        <w:jc w:val="center"/>
        <w:rPr>
          <w:rFonts w:ascii="Times New Roman" w:hAnsi="Times New Roman"/>
          <w:b/>
          <w:color w:val="111111"/>
          <w:sz w:val="28"/>
          <w:szCs w:val="28"/>
        </w:rPr>
      </w:pPr>
      <w:r>
        <w:rPr>
          <w:rFonts w:ascii="Times New Roman" w:hAnsi="Times New Roman"/>
          <w:b/>
          <w:color w:val="111111"/>
          <w:sz w:val="28"/>
          <w:szCs w:val="28"/>
        </w:rPr>
        <w:t xml:space="preserve"> </w:t>
      </w:r>
      <w:r w:rsidRPr="00115479">
        <w:rPr>
          <w:rFonts w:ascii="Times New Roman" w:hAnsi="Times New Roman"/>
          <w:b/>
          <w:color w:val="111111"/>
          <w:sz w:val="28"/>
          <w:szCs w:val="28"/>
        </w:rPr>
        <w:t>Учебный план</w:t>
      </w:r>
    </w:p>
    <w:tbl>
      <w:tblPr>
        <w:tblStyle w:val="af1"/>
        <w:tblW w:w="9758" w:type="dxa"/>
        <w:tblInd w:w="-176" w:type="dxa"/>
        <w:tblLook w:val="04A0" w:firstRow="1" w:lastRow="0" w:firstColumn="1" w:lastColumn="0" w:noHBand="0" w:noVBand="1"/>
      </w:tblPr>
      <w:tblGrid>
        <w:gridCol w:w="1857"/>
        <w:gridCol w:w="4097"/>
        <w:gridCol w:w="1791"/>
        <w:gridCol w:w="2002"/>
        <w:gridCol w:w="11"/>
      </w:tblGrid>
      <w:tr w:rsidR="00E77F8E" w:rsidRPr="009F168B" w:rsidTr="00430A42">
        <w:trPr>
          <w:gridAfter w:val="1"/>
          <w:wAfter w:w="11" w:type="dxa"/>
        </w:trPr>
        <w:tc>
          <w:tcPr>
            <w:tcW w:w="1857" w:type="dxa"/>
            <w:vMerge w:val="restart"/>
          </w:tcPr>
          <w:p w:rsidR="00E77F8E" w:rsidRPr="009F168B" w:rsidRDefault="00E77F8E" w:rsidP="009A4575">
            <w:pPr>
              <w:spacing w:line="337" w:lineRule="atLeast"/>
              <w:jc w:val="center"/>
              <w:rPr>
                <w:rFonts w:ascii="Times New Roman" w:hAnsi="Times New Roman"/>
                <w:b/>
                <w:bCs/>
                <w:i/>
                <w:color w:val="000000" w:themeColor="text1"/>
                <w:sz w:val="24"/>
                <w:szCs w:val="24"/>
              </w:rPr>
            </w:pPr>
            <w:r>
              <w:rPr>
                <w:rFonts w:ascii="Times New Roman" w:hAnsi="Times New Roman"/>
                <w:b/>
                <w:bCs/>
                <w:i/>
                <w:color w:val="000000" w:themeColor="text1"/>
                <w:sz w:val="24"/>
                <w:szCs w:val="24"/>
              </w:rPr>
              <w:t>Месяц</w:t>
            </w:r>
          </w:p>
        </w:tc>
        <w:tc>
          <w:tcPr>
            <w:tcW w:w="4097" w:type="dxa"/>
            <w:vMerge w:val="restart"/>
          </w:tcPr>
          <w:p w:rsidR="00E77F8E" w:rsidRPr="009F168B" w:rsidRDefault="00E77F8E" w:rsidP="009A4575">
            <w:pPr>
              <w:spacing w:line="337" w:lineRule="atLeast"/>
              <w:jc w:val="center"/>
              <w:rPr>
                <w:rFonts w:ascii="Times New Roman" w:hAnsi="Times New Roman"/>
                <w:b/>
                <w:bCs/>
                <w:i/>
                <w:color w:val="000000" w:themeColor="text1"/>
                <w:sz w:val="24"/>
                <w:szCs w:val="24"/>
              </w:rPr>
            </w:pPr>
            <w:r>
              <w:rPr>
                <w:rFonts w:ascii="Times New Roman" w:hAnsi="Times New Roman"/>
                <w:b/>
                <w:bCs/>
                <w:i/>
                <w:color w:val="000000" w:themeColor="text1"/>
                <w:sz w:val="24"/>
                <w:szCs w:val="24"/>
              </w:rPr>
              <w:t>Тема занятия</w:t>
            </w:r>
          </w:p>
        </w:tc>
        <w:tc>
          <w:tcPr>
            <w:tcW w:w="1791" w:type="dxa"/>
            <w:vMerge w:val="restart"/>
          </w:tcPr>
          <w:p w:rsidR="00E77F8E" w:rsidRPr="009F168B" w:rsidRDefault="00E77F8E" w:rsidP="009A4575">
            <w:pPr>
              <w:spacing w:line="337" w:lineRule="atLeast"/>
              <w:jc w:val="center"/>
              <w:rPr>
                <w:rFonts w:ascii="Times New Roman" w:hAnsi="Times New Roman"/>
                <w:b/>
                <w:bCs/>
                <w:i/>
                <w:color w:val="000000" w:themeColor="text1"/>
                <w:sz w:val="24"/>
                <w:szCs w:val="24"/>
              </w:rPr>
            </w:pPr>
            <w:r>
              <w:rPr>
                <w:rFonts w:ascii="Times New Roman" w:hAnsi="Times New Roman"/>
                <w:b/>
                <w:bCs/>
                <w:i/>
                <w:color w:val="000000" w:themeColor="text1"/>
                <w:sz w:val="24"/>
                <w:szCs w:val="24"/>
              </w:rPr>
              <w:t>Количество занятий</w:t>
            </w:r>
          </w:p>
        </w:tc>
        <w:tc>
          <w:tcPr>
            <w:tcW w:w="2002" w:type="dxa"/>
          </w:tcPr>
          <w:p w:rsidR="00E77F8E" w:rsidRDefault="00E77F8E" w:rsidP="009A4575">
            <w:pPr>
              <w:spacing w:line="337" w:lineRule="atLeast"/>
              <w:jc w:val="center"/>
              <w:rPr>
                <w:rFonts w:ascii="Times New Roman" w:hAnsi="Times New Roman"/>
                <w:b/>
                <w:color w:val="111111"/>
                <w:sz w:val="28"/>
                <w:szCs w:val="28"/>
              </w:rPr>
            </w:pPr>
            <w:r>
              <w:rPr>
                <w:rFonts w:ascii="Times New Roman" w:hAnsi="Times New Roman"/>
                <w:b/>
                <w:color w:val="111111"/>
                <w:sz w:val="28"/>
                <w:szCs w:val="28"/>
              </w:rPr>
              <w:t>Всего часов</w:t>
            </w:r>
          </w:p>
          <w:p w:rsidR="00E77F8E" w:rsidRDefault="00E77F8E" w:rsidP="009A4575">
            <w:pPr>
              <w:spacing w:line="337" w:lineRule="atLeast"/>
              <w:jc w:val="center"/>
              <w:rPr>
                <w:rFonts w:ascii="Times New Roman" w:hAnsi="Times New Roman"/>
                <w:b/>
                <w:color w:val="111111"/>
                <w:sz w:val="28"/>
                <w:szCs w:val="28"/>
              </w:rPr>
            </w:pPr>
          </w:p>
        </w:tc>
      </w:tr>
      <w:tr w:rsidR="00E77F8E" w:rsidRPr="009F168B" w:rsidTr="00430A42">
        <w:trPr>
          <w:gridAfter w:val="1"/>
          <w:wAfter w:w="11" w:type="dxa"/>
        </w:trPr>
        <w:tc>
          <w:tcPr>
            <w:tcW w:w="1857" w:type="dxa"/>
            <w:vMerge/>
          </w:tcPr>
          <w:p w:rsidR="00E77F8E" w:rsidRDefault="00E77F8E" w:rsidP="009A4575">
            <w:pPr>
              <w:spacing w:line="337" w:lineRule="atLeast"/>
              <w:jc w:val="center"/>
              <w:rPr>
                <w:rFonts w:ascii="Times New Roman" w:hAnsi="Times New Roman"/>
                <w:b/>
                <w:bCs/>
                <w:i/>
                <w:color w:val="000000" w:themeColor="text1"/>
                <w:sz w:val="24"/>
                <w:szCs w:val="24"/>
              </w:rPr>
            </w:pPr>
          </w:p>
        </w:tc>
        <w:tc>
          <w:tcPr>
            <w:tcW w:w="4097" w:type="dxa"/>
            <w:vMerge/>
          </w:tcPr>
          <w:p w:rsidR="00E77F8E" w:rsidRDefault="00E77F8E" w:rsidP="009A4575">
            <w:pPr>
              <w:spacing w:line="337" w:lineRule="atLeast"/>
              <w:jc w:val="center"/>
              <w:rPr>
                <w:rFonts w:ascii="Times New Roman" w:hAnsi="Times New Roman"/>
                <w:b/>
                <w:bCs/>
                <w:i/>
                <w:color w:val="000000" w:themeColor="text1"/>
                <w:sz w:val="24"/>
                <w:szCs w:val="24"/>
              </w:rPr>
            </w:pPr>
          </w:p>
        </w:tc>
        <w:tc>
          <w:tcPr>
            <w:tcW w:w="1791" w:type="dxa"/>
            <w:vMerge/>
          </w:tcPr>
          <w:p w:rsidR="00E77F8E" w:rsidRDefault="00E77F8E" w:rsidP="009A4575">
            <w:pPr>
              <w:spacing w:line="337" w:lineRule="atLeast"/>
              <w:jc w:val="center"/>
              <w:rPr>
                <w:rFonts w:ascii="Times New Roman" w:hAnsi="Times New Roman"/>
                <w:b/>
                <w:bCs/>
                <w:i/>
                <w:color w:val="000000" w:themeColor="text1"/>
                <w:sz w:val="24"/>
                <w:szCs w:val="24"/>
              </w:rPr>
            </w:pPr>
          </w:p>
        </w:tc>
        <w:tc>
          <w:tcPr>
            <w:tcW w:w="2002" w:type="dxa"/>
          </w:tcPr>
          <w:p w:rsidR="00E77F8E" w:rsidRDefault="00E77F8E" w:rsidP="00430A42">
            <w:pPr>
              <w:spacing w:line="337" w:lineRule="atLeast"/>
              <w:jc w:val="center"/>
              <w:rPr>
                <w:rFonts w:ascii="Times New Roman" w:hAnsi="Times New Roman"/>
                <w:b/>
                <w:color w:val="111111"/>
                <w:sz w:val="28"/>
                <w:szCs w:val="28"/>
              </w:rPr>
            </w:pPr>
            <w:r>
              <w:rPr>
                <w:rFonts w:ascii="Times New Roman" w:hAnsi="Times New Roman"/>
                <w:b/>
                <w:color w:val="111111"/>
                <w:sz w:val="28"/>
                <w:szCs w:val="28"/>
              </w:rPr>
              <w:t>5-7 лет</w:t>
            </w:r>
          </w:p>
        </w:tc>
      </w:tr>
      <w:tr w:rsidR="00191908" w:rsidRPr="009F168B" w:rsidTr="00430A42">
        <w:trPr>
          <w:gridAfter w:val="1"/>
          <w:wAfter w:w="11" w:type="dxa"/>
          <w:trHeight w:val="1656"/>
        </w:trPr>
        <w:tc>
          <w:tcPr>
            <w:tcW w:w="1857" w:type="dxa"/>
          </w:tcPr>
          <w:p w:rsidR="00191908" w:rsidRPr="009F168B" w:rsidRDefault="00191908" w:rsidP="00191908">
            <w:pPr>
              <w:rPr>
                <w:rFonts w:ascii="Times New Roman" w:hAnsi="Times New Roman"/>
                <w:bCs/>
                <w:color w:val="000000" w:themeColor="text1"/>
                <w:sz w:val="24"/>
                <w:szCs w:val="24"/>
              </w:rPr>
            </w:pPr>
            <w:r>
              <w:rPr>
                <w:rFonts w:ascii="Times New Roman" w:hAnsi="Times New Roman"/>
                <w:color w:val="111111"/>
                <w:sz w:val="28"/>
                <w:szCs w:val="28"/>
              </w:rPr>
              <w:t>Октябрь</w:t>
            </w:r>
          </w:p>
        </w:tc>
        <w:tc>
          <w:tcPr>
            <w:tcW w:w="4097" w:type="dxa"/>
          </w:tcPr>
          <w:p w:rsidR="00191908" w:rsidRDefault="00191908" w:rsidP="00191908">
            <w:pPr>
              <w:rPr>
                <w:rFonts w:ascii="Times New Roman" w:hAnsi="Times New Roman"/>
                <w:sz w:val="28"/>
                <w:szCs w:val="28"/>
              </w:rPr>
            </w:pPr>
            <w:r w:rsidRPr="00204323">
              <w:rPr>
                <w:rFonts w:ascii="Times New Roman" w:hAnsi="Times New Roman"/>
                <w:sz w:val="28"/>
                <w:szCs w:val="28"/>
              </w:rPr>
              <w:t xml:space="preserve">Знакомство с песком. </w:t>
            </w:r>
            <w:r>
              <w:rPr>
                <w:rFonts w:ascii="Times New Roman" w:hAnsi="Times New Roman"/>
                <w:sz w:val="28"/>
                <w:szCs w:val="28"/>
              </w:rPr>
              <w:t>Свойства песка. «Воздушные шарики»</w:t>
            </w:r>
          </w:p>
          <w:p w:rsidR="00191908" w:rsidRDefault="00191908" w:rsidP="00191908">
            <w:pPr>
              <w:rPr>
                <w:rFonts w:ascii="Times New Roman" w:hAnsi="Times New Roman"/>
                <w:sz w:val="28"/>
                <w:szCs w:val="28"/>
              </w:rPr>
            </w:pPr>
            <w:r>
              <w:rPr>
                <w:rFonts w:ascii="Times New Roman" w:hAnsi="Times New Roman"/>
                <w:sz w:val="28"/>
                <w:szCs w:val="28"/>
              </w:rPr>
              <w:t>«Весёлые тучки»</w:t>
            </w:r>
          </w:p>
          <w:p w:rsidR="00191908" w:rsidRDefault="00191908" w:rsidP="00191908">
            <w:pPr>
              <w:rPr>
                <w:rFonts w:ascii="Times New Roman" w:hAnsi="Times New Roman"/>
                <w:sz w:val="28"/>
                <w:szCs w:val="28"/>
              </w:rPr>
            </w:pPr>
            <w:r>
              <w:rPr>
                <w:rFonts w:ascii="Times New Roman" w:hAnsi="Times New Roman"/>
                <w:sz w:val="28"/>
                <w:szCs w:val="28"/>
              </w:rPr>
              <w:t>«Домики для гномиков»</w:t>
            </w:r>
          </w:p>
          <w:p w:rsidR="00191908" w:rsidRPr="00430CF4" w:rsidRDefault="00191908" w:rsidP="00191908">
            <w:pPr>
              <w:rPr>
                <w:rFonts w:ascii="Times New Roman" w:hAnsi="Times New Roman"/>
                <w:b/>
                <w:bCs/>
                <w:color w:val="000000" w:themeColor="text1"/>
                <w:sz w:val="24"/>
                <w:szCs w:val="24"/>
              </w:rPr>
            </w:pPr>
            <w:r w:rsidRPr="00430CF4">
              <w:rPr>
                <w:rFonts w:ascii="Times New Roman" w:hAnsi="Times New Roman"/>
                <w:b/>
                <w:sz w:val="28"/>
                <w:szCs w:val="28"/>
              </w:rPr>
              <w:t>Первичная диагностика</w:t>
            </w:r>
          </w:p>
        </w:tc>
        <w:tc>
          <w:tcPr>
            <w:tcW w:w="1791" w:type="dxa"/>
          </w:tcPr>
          <w:p w:rsidR="00191908" w:rsidRPr="009F168B" w:rsidRDefault="00191908" w:rsidP="00191908">
            <w:pPr>
              <w:jc w:val="center"/>
              <w:rPr>
                <w:rFonts w:ascii="Times New Roman" w:hAnsi="Times New Roman"/>
                <w:bCs/>
                <w:color w:val="000000" w:themeColor="text1"/>
                <w:sz w:val="24"/>
                <w:szCs w:val="24"/>
              </w:rPr>
            </w:pPr>
            <w:r>
              <w:rPr>
                <w:rFonts w:ascii="Times New Roman" w:hAnsi="Times New Roman"/>
                <w:bCs/>
                <w:color w:val="000000" w:themeColor="text1"/>
                <w:sz w:val="24"/>
                <w:szCs w:val="24"/>
              </w:rPr>
              <w:t>4</w:t>
            </w:r>
          </w:p>
        </w:tc>
        <w:tc>
          <w:tcPr>
            <w:tcW w:w="2002" w:type="dxa"/>
          </w:tcPr>
          <w:p w:rsidR="00191908" w:rsidRPr="009F168B" w:rsidRDefault="00191908" w:rsidP="00191908">
            <w:pPr>
              <w:jc w:val="center"/>
              <w:rPr>
                <w:rFonts w:ascii="Times New Roman" w:hAnsi="Times New Roman"/>
                <w:bCs/>
                <w:color w:val="000000" w:themeColor="text1"/>
                <w:sz w:val="24"/>
                <w:szCs w:val="24"/>
              </w:rPr>
            </w:pPr>
            <w:r>
              <w:rPr>
                <w:rFonts w:ascii="Times New Roman" w:hAnsi="Times New Roman"/>
                <w:bCs/>
                <w:color w:val="000000" w:themeColor="text1"/>
                <w:sz w:val="24"/>
                <w:szCs w:val="24"/>
              </w:rPr>
              <w:t>4</w:t>
            </w:r>
          </w:p>
        </w:tc>
      </w:tr>
      <w:tr w:rsidR="00191908" w:rsidRPr="009F168B" w:rsidTr="00430A42">
        <w:trPr>
          <w:gridAfter w:val="1"/>
          <w:wAfter w:w="11" w:type="dxa"/>
          <w:trHeight w:val="1391"/>
        </w:trPr>
        <w:tc>
          <w:tcPr>
            <w:tcW w:w="1857" w:type="dxa"/>
          </w:tcPr>
          <w:p w:rsidR="00191908" w:rsidRPr="009F168B" w:rsidRDefault="00191908" w:rsidP="00191908">
            <w:pPr>
              <w:rPr>
                <w:rFonts w:ascii="Times New Roman" w:hAnsi="Times New Roman"/>
                <w:bCs/>
                <w:color w:val="000000" w:themeColor="text1"/>
                <w:sz w:val="24"/>
                <w:szCs w:val="24"/>
              </w:rPr>
            </w:pPr>
            <w:r>
              <w:rPr>
                <w:rFonts w:ascii="Times New Roman" w:hAnsi="Times New Roman"/>
                <w:color w:val="111111"/>
                <w:sz w:val="28"/>
                <w:szCs w:val="28"/>
              </w:rPr>
              <w:t>Ноябрь</w:t>
            </w:r>
          </w:p>
        </w:tc>
        <w:tc>
          <w:tcPr>
            <w:tcW w:w="4097" w:type="dxa"/>
          </w:tcPr>
          <w:p w:rsidR="00191908" w:rsidRDefault="00191908" w:rsidP="00191908">
            <w:pPr>
              <w:rPr>
                <w:rFonts w:ascii="Times New Roman" w:hAnsi="Times New Roman"/>
                <w:sz w:val="28"/>
                <w:szCs w:val="28"/>
              </w:rPr>
            </w:pPr>
            <w:r>
              <w:rPr>
                <w:rFonts w:ascii="Times New Roman" w:hAnsi="Times New Roman"/>
                <w:sz w:val="28"/>
                <w:szCs w:val="28"/>
              </w:rPr>
              <w:t>«Осенние деревья»</w:t>
            </w:r>
          </w:p>
          <w:p w:rsidR="00191908" w:rsidRPr="00204323" w:rsidRDefault="00191908" w:rsidP="00191908">
            <w:pPr>
              <w:rPr>
                <w:rFonts w:ascii="Times New Roman" w:hAnsi="Times New Roman"/>
                <w:sz w:val="28"/>
                <w:szCs w:val="28"/>
              </w:rPr>
            </w:pPr>
            <w:r w:rsidRPr="00204323">
              <w:rPr>
                <w:rFonts w:ascii="Times New Roman" w:hAnsi="Times New Roman"/>
                <w:sz w:val="28"/>
                <w:szCs w:val="28"/>
              </w:rPr>
              <w:t xml:space="preserve"> </w:t>
            </w:r>
            <w:r>
              <w:rPr>
                <w:rFonts w:ascii="Times New Roman" w:hAnsi="Times New Roman"/>
                <w:sz w:val="28"/>
                <w:szCs w:val="28"/>
              </w:rPr>
              <w:t>«Ёжики колючие»</w:t>
            </w:r>
          </w:p>
          <w:p w:rsidR="00191908" w:rsidRPr="00204323" w:rsidRDefault="00191908" w:rsidP="00191908">
            <w:pPr>
              <w:rPr>
                <w:rFonts w:ascii="Times New Roman" w:hAnsi="Times New Roman"/>
                <w:sz w:val="28"/>
                <w:szCs w:val="28"/>
              </w:rPr>
            </w:pPr>
            <w:r>
              <w:rPr>
                <w:rFonts w:ascii="Times New Roman" w:hAnsi="Times New Roman"/>
                <w:sz w:val="28"/>
                <w:szCs w:val="28"/>
              </w:rPr>
              <w:t>«Грибочки</w:t>
            </w:r>
            <w:r w:rsidRPr="00204323">
              <w:rPr>
                <w:rFonts w:ascii="Times New Roman" w:hAnsi="Times New Roman"/>
                <w:sz w:val="28"/>
                <w:szCs w:val="28"/>
              </w:rPr>
              <w:t>»</w:t>
            </w:r>
          </w:p>
          <w:p w:rsidR="00191908" w:rsidRPr="00D839F7" w:rsidRDefault="00191908" w:rsidP="00191908">
            <w:pPr>
              <w:rPr>
                <w:rFonts w:ascii="Times New Roman" w:hAnsi="Times New Roman"/>
                <w:sz w:val="28"/>
                <w:szCs w:val="28"/>
              </w:rPr>
            </w:pPr>
            <w:r w:rsidRPr="00204323">
              <w:rPr>
                <w:rFonts w:ascii="Times New Roman" w:hAnsi="Times New Roman"/>
                <w:sz w:val="28"/>
                <w:szCs w:val="28"/>
              </w:rPr>
              <w:t>«Ветка рябины</w:t>
            </w:r>
            <w:r>
              <w:rPr>
                <w:rFonts w:ascii="Times New Roman" w:hAnsi="Times New Roman"/>
                <w:sz w:val="28"/>
                <w:szCs w:val="28"/>
              </w:rPr>
              <w:t>»</w:t>
            </w:r>
          </w:p>
        </w:tc>
        <w:tc>
          <w:tcPr>
            <w:tcW w:w="1791" w:type="dxa"/>
          </w:tcPr>
          <w:p w:rsidR="00191908" w:rsidRPr="009F168B" w:rsidRDefault="00191908" w:rsidP="00191908">
            <w:pPr>
              <w:jc w:val="center"/>
              <w:rPr>
                <w:rFonts w:ascii="Times New Roman" w:hAnsi="Times New Roman"/>
                <w:bCs/>
                <w:color w:val="000000" w:themeColor="text1"/>
                <w:sz w:val="24"/>
                <w:szCs w:val="24"/>
              </w:rPr>
            </w:pPr>
            <w:r>
              <w:rPr>
                <w:rFonts w:ascii="Times New Roman" w:hAnsi="Times New Roman"/>
                <w:bCs/>
                <w:color w:val="000000" w:themeColor="text1"/>
                <w:sz w:val="24"/>
                <w:szCs w:val="24"/>
              </w:rPr>
              <w:t>4</w:t>
            </w:r>
          </w:p>
        </w:tc>
        <w:tc>
          <w:tcPr>
            <w:tcW w:w="2002" w:type="dxa"/>
          </w:tcPr>
          <w:p w:rsidR="00191908" w:rsidRPr="009F168B" w:rsidRDefault="00191908" w:rsidP="00191908">
            <w:pPr>
              <w:jc w:val="center"/>
              <w:rPr>
                <w:rFonts w:ascii="Times New Roman" w:hAnsi="Times New Roman"/>
                <w:bCs/>
                <w:color w:val="000000" w:themeColor="text1"/>
                <w:sz w:val="24"/>
                <w:szCs w:val="24"/>
              </w:rPr>
            </w:pPr>
            <w:r>
              <w:rPr>
                <w:rFonts w:ascii="Times New Roman" w:hAnsi="Times New Roman"/>
                <w:bCs/>
                <w:color w:val="000000" w:themeColor="text1"/>
                <w:sz w:val="24"/>
                <w:szCs w:val="24"/>
              </w:rPr>
              <w:t>4</w:t>
            </w:r>
          </w:p>
        </w:tc>
      </w:tr>
      <w:tr w:rsidR="00191908" w:rsidRPr="009F168B" w:rsidTr="00430A42">
        <w:trPr>
          <w:gridAfter w:val="1"/>
          <w:wAfter w:w="11" w:type="dxa"/>
          <w:trHeight w:val="1656"/>
        </w:trPr>
        <w:tc>
          <w:tcPr>
            <w:tcW w:w="1857" w:type="dxa"/>
          </w:tcPr>
          <w:p w:rsidR="00191908" w:rsidRPr="009F168B" w:rsidRDefault="00191908" w:rsidP="00191908">
            <w:pPr>
              <w:rPr>
                <w:rFonts w:ascii="Times New Roman" w:hAnsi="Times New Roman"/>
                <w:bCs/>
                <w:color w:val="000000" w:themeColor="text1"/>
                <w:sz w:val="24"/>
                <w:szCs w:val="24"/>
              </w:rPr>
            </w:pPr>
            <w:r>
              <w:rPr>
                <w:rFonts w:ascii="Times New Roman" w:hAnsi="Times New Roman"/>
                <w:color w:val="111111"/>
                <w:sz w:val="28"/>
                <w:szCs w:val="28"/>
              </w:rPr>
              <w:t>Декабрь</w:t>
            </w:r>
          </w:p>
        </w:tc>
        <w:tc>
          <w:tcPr>
            <w:tcW w:w="4097" w:type="dxa"/>
          </w:tcPr>
          <w:p w:rsidR="00191908" w:rsidRPr="00204323" w:rsidRDefault="00191908" w:rsidP="00191908">
            <w:pPr>
              <w:rPr>
                <w:rFonts w:ascii="Times New Roman" w:hAnsi="Times New Roman"/>
                <w:sz w:val="28"/>
                <w:szCs w:val="28"/>
              </w:rPr>
            </w:pPr>
            <w:r w:rsidRPr="00204323">
              <w:rPr>
                <w:rFonts w:ascii="Times New Roman" w:hAnsi="Times New Roman"/>
                <w:sz w:val="28"/>
                <w:szCs w:val="28"/>
              </w:rPr>
              <w:t>«</w:t>
            </w:r>
            <w:r>
              <w:rPr>
                <w:rFonts w:ascii="Times New Roman" w:hAnsi="Times New Roman"/>
                <w:sz w:val="28"/>
                <w:szCs w:val="28"/>
              </w:rPr>
              <w:t xml:space="preserve">Милашки – куклы </w:t>
            </w:r>
            <w:r w:rsidRPr="00204323">
              <w:rPr>
                <w:rFonts w:ascii="Times New Roman" w:hAnsi="Times New Roman"/>
                <w:sz w:val="28"/>
                <w:szCs w:val="28"/>
              </w:rPr>
              <w:t>Неваляшка»</w:t>
            </w:r>
          </w:p>
          <w:p w:rsidR="00191908" w:rsidRDefault="00191908" w:rsidP="00191908">
            <w:pPr>
              <w:rPr>
                <w:rFonts w:ascii="Times New Roman" w:hAnsi="Times New Roman"/>
                <w:sz w:val="28"/>
                <w:szCs w:val="28"/>
              </w:rPr>
            </w:pPr>
            <w:r w:rsidRPr="00204323">
              <w:rPr>
                <w:rFonts w:ascii="Times New Roman" w:hAnsi="Times New Roman"/>
                <w:sz w:val="28"/>
                <w:szCs w:val="28"/>
              </w:rPr>
              <w:t xml:space="preserve"> «Снег идет»</w:t>
            </w:r>
          </w:p>
          <w:p w:rsidR="00191908" w:rsidRPr="00204323" w:rsidRDefault="00191908" w:rsidP="00191908">
            <w:pPr>
              <w:rPr>
                <w:rFonts w:ascii="Times New Roman" w:hAnsi="Times New Roman"/>
                <w:sz w:val="28"/>
                <w:szCs w:val="28"/>
              </w:rPr>
            </w:pPr>
            <w:r>
              <w:rPr>
                <w:rFonts w:ascii="Times New Roman" w:hAnsi="Times New Roman"/>
                <w:sz w:val="28"/>
                <w:szCs w:val="28"/>
              </w:rPr>
              <w:t>«Снежинки»</w:t>
            </w:r>
          </w:p>
          <w:p w:rsidR="00191908" w:rsidRPr="009F168B" w:rsidRDefault="00191908" w:rsidP="00191908">
            <w:pPr>
              <w:rPr>
                <w:rFonts w:ascii="Times New Roman" w:hAnsi="Times New Roman"/>
                <w:bCs/>
                <w:color w:val="000000" w:themeColor="text1"/>
                <w:sz w:val="24"/>
                <w:szCs w:val="24"/>
              </w:rPr>
            </w:pPr>
            <w:r>
              <w:rPr>
                <w:rFonts w:ascii="Times New Roman" w:hAnsi="Times New Roman"/>
                <w:sz w:val="28"/>
                <w:szCs w:val="28"/>
              </w:rPr>
              <w:t>«</w:t>
            </w:r>
            <w:r w:rsidRPr="00204323">
              <w:rPr>
                <w:rFonts w:ascii="Times New Roman" w:hAnsi="Times New Roman"/>
                <w:sz w:val="28"/>
                <w:szCs w:val="28"/>
              </w:rPr>
              <w:t>Новогодняя ёлочка</w:t>
            </w:r>
            <w:r>
              <w:rPr>
                <w:rFonts w:ascii="Times New Roman" w:hAnsi="Times New Roman"/>
                <w:sz w:val="28"/>
                <w:szCs w:val="28"/>
              </w:rPr>
              <w:t>»</w:t>
            </w:r>
          </w:p>
        </w:tc>
        <w:tc>
          <w:tcPr>
            <w:tcW w:w="1791" w:type="dxa"/>
          </w:tcPr>
          <w:p w:rsidR="00191908" w:rsidRPr="009F168B" w:rsidRDefault="00191908" w:rsidP="00191908">
            <w:pPr>
              <w:jc w:val="center"/>
              <w:rPr>
                <w:rFonts w:ascii="Times New Roman" w:hAnsi="Times New Roman"/>
                <w:bCs/>
                <w:i/>
                <w:color w:val="000000" w:themeColor="text1"/>
                <w:sz w:val="24"/>
                <w:szCs w:val="24"/>
              </w:rPr>
            </w:pPr>
            <w:r>
              <w:rPr>
                <w:rFonts w:ascii="Times New Roman" w:hAnsi="Times New Roman"/>
                <w:bCs/>
                <w:color w:val="000000" w:themeColor="text1"/>
                <w:sz w:val="24"/>
                <w:szCs w:val="24"/>
              </w:rPr>
              <w:t>4</w:t>
            </w:r>
          </w:p>
        </w:tc>
        <w:tc>
          <w:tcPr>
            <w:tcW w:w="2002" w:type="dxa"/>
          </w:tcPr>
          <w:p w:rsidR="00191908" w:rsidRPr="009F168B" w:rsidRDefault="00191908" w:rsidP="00191908">
            <w:pPr>
              <w:jc w:val="center"/>
              <w:rPr>
                <w:rFonts w:ascii="Times New Roman" w:hAnsi="Times New Roman"/>
                <w:bCs/>
                <w:i/>
                <w:color w:val="000000" w:themeColor="text1"/>
                <w:sz w:val="24"/>
                <w:szCs w:val="24"/>
              </w:rPr>
            </w:pPr>
            <w:r>
              <w:rPr>
                <w:rFonts w:ascii="Times New Roman" w:hAnsi="Times New Roman"/>
                <w:bCs/>
                <w:color w:val="000000" w:themeColor="text1"/>
                <w:sz w:val="24"/>
                <w:szCs w:val="24"/>
              </w:rPr>
              <w:t>4</w:t>
            </w:r>
          </w:p>
        </w:tc>
      </w:tr>
      <w:tr w:rsidR="00191908" w:rsidRPr="009F168B" w:rsidTr="00430A42">
        <w:trPr>
          <w:gridAfter w:val="1"/>
          <w:wAfter w:w="11" w:type="dxa"/>
          <w:trHeight w:val="1380"/>
        </w:trPr>
        <w:tc>
          <w:tcPr>
            <w:tcW w:w="1857" w:type="dxa"/>
          </w:tcPr>
          <w:p w:rsidR="00191908" w:rsidRPr="009F168B" w:rsidRDefault="00191908" w:rsidP="00191908">
            <w:pPr>
              <w:rPr>
                <w:rFonts w:ascii="Times New Roman" w:hAnsi="Times New Roman"/>
                <w:bCs/>
                <w:color w:val="000000" w:themeColor="text1"/>
                <w:sz w:val="24"/>
                <w:szCs w:val="24"/>
              </w:rPr>
            </w:pPr>
            <w:r w:rsidRPr="00A1597F">
              <w:rPr>
                <w:rFonts w:ascii="Times New Roman" w:hAnsi="Times New Roman"/>
                <w:color w:val="111111"/>
                <w:sz w:val="28"/>
                <w:szCs w:val="28"/>
              </w:rPr>
              <w:lastRenderedPageBreak/>
              <w:t>Январь</w:t>
            </w:r>
          </w:p>
        </w:tc>
        <w:tc>
          <w:tcPr>
            <w:tcW w:w="4097" w:type="dxa"/>
          </w:tcPr>
          <w:p w:rsidR="00191908" w:rsidRPr="00204323" w:rsidRDefault="00191908" w:rsidP="00191908">
            <w:pPr>
              <w:rPr>
                <w:sz w:val="28"/>
                <w:szCs w:val="28"/>
              </w:rPr>
            </w:pPr>
            <w:r>
              <w:rPr>
                <w:rFonts w:ascii="Times New Roman" w:hAnsi="Times New Roman"/>
                <w:sz w:val="28"/>
                <w:szCs w:val="28"/>
              </w:rPr>
              <w:t>«</w:t>
            </w:r>
            <w:r w:rsidRPr="00204323">
              <w:rPr>
                <w:rFonts w:ascii="Times New Roman" w:hAnsi="Times New Roman"/>
                <w:sz w:val="28"/>
                <w:szCs w:val="28"/>
              </w:rPr>
              <w:t>Снеговик</w:t>
            </w:r>
            <w:r>
              <w:rPr>
                <w:rFonts w:ascii="Times New Roman" w:hAnsi="Times New Roman"/>
                <w:sz w:val="28"/>
                <w:szCs w:val="28"/>
              </w:rPr>
              <w:t>»</w:t>
            </w:r>
          </w:p>
          <w:p w:rsidR="00191908" w:rsidRDefault="00191908" w:rsidP="00191908">
            <w:pPr>
              <w:rPr>
                <w:rFonts w:ascii="Times New Roman" w:hAnsi="Times New Roman"/>
                <w:sz w:val="28"/>
                <w:szCs w:val="28"/>
              </w:rPr>
            </w:pPr>
            <w:r w:rsidRPr="00204323">
              <w:rPr>
                <w:rFonts w:ascii="Times New Roman" w:hAnsi="Times New Roman"/>
                <w:sz w:val="28"/>
                <w:szCs w:val="28"/>
              </w:rPr>
              <w:t>«Зимний лес»</w:t>
            </w:r>
          </w:p>
          <w:p w:rsidR="00191908" w:rsidRPr="009F168B" w:rsidRDefault="00191908" w:rsidP="00191908">
            <w:pPr>
              <w:rPr>
                <w:rFonts w:ascii="Times New Roman" w:hAnsi="Times New Roman"/>
                <w:bCs/>
                <w:color w:val="000000" w:themeColor="text1"/>
                <w:sz w:val="24"/>
                <w:szCs w:val="24"/>
              </w:rPr>
            </w:pPr>
            <w:r>
              <w:rPr>
                <w:rFonts w:ascii="Times New Roman" w:hAnsi="Times New Roman"/>
                <w:sz w:val="28"/>
                <w:szCs w:val="28"/>
              </w:rPr>
              <w:t>«Динозаврики»</w:t>
            </w:r>
          </w:p>
        </w:tc>
        <w:tc>
          <w:tcPr>
            <w:tcW w:w="1791" w:type="dxa"/>
          </w:tcPr>
          <w:p w:rsidR="00191908" w:rsidRPr="009F168B" w:rsidRDefault="00191908" w:rsidP="00191908">
            <w:pPr>
              <w:jc w:val="center"/>
              <w:rPr>
                <w:rFonts w:ascii="Times New Roman" w:hAnsi="Times New Roman"/>
                <w:bCs/>
                <w:color w:val="000000" w:themeColor="text1"/>
                <w:sz w:val="24"/>
                <w:szCs w:val="24"/>
              </w:rPr>
            </w:pPr>
            <w:r>
              <w:rPr>
                <w:rFonts w:ascii="Times New Roman" w:hAnsi="Times New Roman"/>
                <w:bCs/>
                <w:color w:val="000000" w:themeColor="text1"/>
                <w:sz w:val="24"/>
                <w:szCs w:val="24"/>
              </w:rPr>
              <w:t>3</w:t>
            </w:r>
          </w:p>
        </w:tc>
        <w:tc>
          <w:tcPr>
            <w:tcW w:w="2002" w:type="dxa"/>
          </w:tcPr>
          <w:p w:rsidR="00191908" w:rsidRPr="009F168B" w:rsidRDefault="00191908" w:rsidP="00191908">
            <w:pPr>
              <w:jc w:val="center"/>
              <w:rPr>
                <w:rFonts w:ascii="Times New Roman" w:hAnsi="Times New Roman"/>
                <w:bCs/>
                <w:color w:val="000000" w:themeColor="text1"/>
                <w:sz w:val="24"/>
                <w:szCs w:val="24"/>
              </w:rPr>
            </w:pPr>
            <w:r>
              <w:rPr>
                <w:rFonts w:ascii="Times New Roman" w:hAnsi="Times New Roman"/>
                <w:bCs/>
                <w:color w:val="000000" w:themeColor="text1"/>
                <w:sz w:val="24"/>
                <w:szCs w:val="24"/>
              </w:rPr>
              <w:t>3</w:t>
            </w:r>
          </w:p>
        </w:tc>
      </w:tr>
      <w:tr w:rsidR="00191908" w:rsidRPr="009F168B" w:rsidTr="00430A42">
        <w:trPr>
          <w:gridAfter w:val="1"/>
          <w:wAfter w:w="11" w:type="dxa"/>
          <w:trHeight w:val="1380"/>
        </w:trPr>
        <w:tc>
          <w:tcPr>
            <w:tcW w:w="1857" w:type="dxa"/>
          </w:tcPr>
          <w:p w:rsidR="00191908" w:rsidRPr="009F168B" w:rsidRDefault="00191908" w:rsidP="00191908">
            <w:pPr>
              <w:rPr>
                <w:rFonts w:ascii="Times New Roman" w:hAnsi="Times New Roman"/>
                <w:bCs/>
                <w:color w:val="000000" w:themeColor="text1"/>
                <w:sz w:val="24"/>
                <w:szCs w:val="24"/>
              </w:rPr>
            </w:pPr>
            <w:r w:rsidRPr="00A1597F">
              <w:rPr>
                <w:rFonts w:ascii="Times New Roman" w:hAnsi="Times New Roman"/>
                <w:color w:val="111111"/>
                <w:sz w:val="28"/>
                <w:szCs w:val="28"/>
              </w:rPr>
              <w:t>Февраль</w:t>
            </w:r>
          </w:p>
        </w:tc>
        <w:tc>
          <w:tcPr>
            <w:tcW w:w="4097" w:type="dxa"/>
          </w:tcPr>
          <w:p w:rsidR="00191908" w:rsidRPr="00204323" w:rsidRDefault="00191908" w:rsidP="00191908">
            <w:pPr>
              <w:rPr>
                <w:rFonts w:ascii="Times New Roman" w:hAnsi="Times New Roman"/>
                <w:sz w:val="28"/>
                <w:szCs w:val="28"/>
              </w:rPr>
            </w:pPr>
            <w:r w:rsidRPr="009F168B">
              <w:rPr>
                <w:rStyle w:val="FontStyle15"/>
                <w:sz w:val="24"/>
                <w:szCs w:val="24"/>
              </w:rPr>
              <w:t xml:space="preserve"> </w:t>
            </w:r>
            <w:r>
              <w:rPr>
                <w:rFonts w:ascii="Times New Roman" w:hAnsi="Times New Roman"/>
                <w:sz w:val="28"/>
                <w:szCs w:val="28"/>
              </w:rPr>
              <w:t>Морской мир «Морские звезды»</w:t>
            </w:r>
          </w:p>
          <w:p w:rsidR="00191908" w:rsidRPr="00204323" w:rsidRDefault="00191908" w:rsidP="00191908">
            <w:pPr>
              <w:rPr>
                <w:rFonts w:ascii="Times New Roman" w:hAnsi="Times New Roman"/>
                <w:sz w:val="28"/>
                <w:szCs w:val="28"/>
              </w:rPr>
            </w:pPr>
            <w:r w:rsidRPr="00204323">
              <w:rPr>
                <w:rFonts w:ascii="Times New Roman" w:hAnsi="Times New Roman"/>
                <w:sz w:val="28"/>
                <w:szCs w:val="28"/>
              </w:rPr>
              <w:t xml:space="preserve">Морской мир </w:t>
            </w:r>
            <w:r>
              <w:rPr>
                <w:rFonts w:ascii="Times New Roman" w:hAnsi="Times New Roman"/>
                <w:sz w:val="28"/>
                <w:szCs w:val="28"/>
              </w:rPr>
              <w:t>«Дельфины»</w:t>
            </w:r>
          </w:p>
          <w:p w:rsidR="00191908" w:rsidRPr="00204323" w:rsidRDefault="00191908" w:rsidP="00191908">
            <w:pPr>
              <w:rPr>
                <w:rFonts w:ascii="Times New Roman" w:hAnsi="Times New Roman"/>
                <w:sz w:val="28"/>
                <w:szCs w:val="28"/>
              </w:rPr>
            </w:pPr>
            <w:r w:rsidRPr="00204323">
              <w:rPr>
                <w:rFonts w:ascii="Times New Roman" w:hAnsi="Times New Roman"/>
                <w:sz w:val="28"/>
                <w:szCs w:val="28"/>
              </w:rPr>
              <w:t xml:space="preserve">Морской мир </w:t>
            </w:r>
            <w:r>
              <w:rPr>
                <w:rFonts w:ascii="Times New Roman" w:hAnsi="Times New Roman"/>
                <w:sz w:val="28"/>
                <w:szCs w:val="28"/>
              </w:rPr>
              <w:t>«Черепашки»</w:t>
            </w:r>
          </w:p>
          <w:p w:rsidR="00191908" w:rsidRDefault="00191908" w:rsidP="00191908">
            <w:pPr>
              <w:rPr>
                <w:rFonts w:ascii="Times New Roman" w:hAnsi="Times New Roman"/>
                <w:sz w:val="28"/>
                <w:szCs w:val="28"/>
              </w:rPr>
            </w:pPr>
            <w:r>
              <w:rPr>
                <w:rFonts w:ascii="Times New Roman" w:hAnsi="Times New Roman"/>
                <w:sz w:val="28"/>
                <w:szCs w:val="28"/>
              </w:rPr>
              <w:t>Открытка для папы «С 23 Февраля»</w:t>
            </w:r>
          </w:p>
          <w:p w:rsidR="00191908" w:rsidRPr="00430CF4" w:rsidRDefault="00191908" w:rsidP="00191908">
            <w:pPr>
              <w:rPr>
                <w:rFonts w:ascii="Times New Roman" w:hAnsi="Times New Roman"/>
                <w:b/>
                <w:bCs/>
                <w:color w:val="000000" w:themeColor="text1"/>
                <w:sz w:val="24"/>
                <w:szCs w:val="24"/>
              </w:rPr>
            </w:pPr>
            <w:r w:rsidRPr="00430CF4">
              <w:rPr>
                <w:rFonts w:ascii="Times New Roman" w:hAnsi="Times New Roman"/>
                <w:b/>
                <w:sz w:val="28"/>
                <w:szCs w:val="28"/>
              </w:rPr>
              <w:t>Промежуточная диагностика</w:t>
            </w:r>
          </w:p>
        </w:tc>
        <w:tc>
          <w:tcPr>
            <w:tcW w:w="1791" w:type="dxa"/>
          </w:tcPr>
          <w:p w:rsidR="00191908" w:rsidRPr="009F168B" w:rsidRDefault="00191908" w:rsidP="00191908">
            <w:pPr>
              <w:jc w:val="center"/>
              <w:rPr>
                <w:rFonts w:ascii="Times New Roman" w:hAnsi="Times New Roman"/>
                <w:bCs/>
                <w:color w:val="000000" w:themeColor="text1"/>
                <w:sz w:val="24"/>
                <w:szCs w:val="24"/>
              </w:rPr>
            </w:pPr>
            <w:r>
              <w:rPr>
                <w:rFonts w:ascii="Times New Roman" w:hAnsi="Times New Roman"/>
                <w:bCs/>
                <w:color w:val="000000" w:themeColor="text1"/>
                <w:sz w:val="24"/>
                <w:szCs w:val="24"/>
              </w:rPr>
              <w:t>4</w:t>
            </w:r>
          </w:p>
        </w:tc>
        <w:tc>
          <w:tcPr>
            <w:tcW w:w="2002" w:type="dxa"/>
          </w:tcPr>
          <w:p w:rsidR="00191908" w:rsidRPr="009F168B" w:rsidRDefault="00191908" w:rsidP="00191908">
            <w:pPr>
              <w:jc w:val="center"/>
              <w:rPr>
                <w:rFonts w:ascii="Times New Roman" w:hAnsi="Times New Roman"/>
                <w:bCs/>
                <w:color w:val="000000" w:themeColor="text1"/>
                <w:sz w:val="24"/>
                <w:szCs w:val="24"/>
              </w:rPr>
            </w:pPr>
            <w:r>
              <w:rPr>
                <w:rFonts w:ascii="Times New Roman" w:hAnsi="Times New Roman"/>
                <w:bCs/>
                <w:color w:val="000000" w:themeColor="text1"/>
                <w:sz w:val="24"/>
                <w:szCs w:val="24"/>
              </w:rPr>
              <w:t>4</w:t>
            </w:r>
          </w:p>
        </w:tc>
      </w:tr>
      <w:tr w:rsidR="00191908" w:rsidRPr="009F168B" w:rsidTr="00430A42">
        <w:trPr>
          <w:gridAfter w:val="1"/>
          <w:wAfter w:w="11" w:type="dxa"/>
          <w:trHeight w:val="1932"/>
        </w:trPr>
        <w:tc>
          <w:tcPr>
            <w:tcW w:w="1857" w:type="dxa"/>
          </w:tcPr>
          <w:p w:rsidR="00191908" w:rsidRPr="009F168B" w:rsidRDefault="00191908" w:rsidP="00191908">
            <w:pPr>
              <w:rPr>
                <w:rFonts w:ascii="Times New Roman" w:hAnsi="Times New Roman"/>
                <w:bCs/>
                <w:color w:val="000000" w:themeColor="text1"/>
                <w:sz w:val="24"/>
                <w:szCs w:val="24"/>
              </w:rPr>
            </w:pPr>
            <w:r w:rsidRPr="00A1597F">
              <w:rPr>
                <w:rFonts w:ascii="Times New Roman" w:hAnsi="Times New Roman"/>
                <w:color w:val="111111"/>
                <w:sz w:val="28"/>
                <w:szCs w:val="28"/>
              </w:rPr>
              <w:t>Март</w:t>
            </w:r>
          </w:p>
        </w:tc>
        <w:tc>
          <w:tcPr>
            <w:tcW w:w="4097" w:type="dxa"/>
          </w:tcPr>
          <w:p w:rsidR="00191908" w:rsidRPr="00204323" w:rsidRDefault="00191908" w:rsidP="00191908">
            <w:pPr>
              <w:rPr>
                <w:rFonts w:ascii="Times New Roman" w:hAnsi="Times New Roman"/>
                <w:sz w:val="28"/>
                <w:szCs w:val="28"/>
              </w:rPr>
            </w:pPr>
            <w:r>
              <w:rPr>
                <w:rFonts w:ascii="Times New Roman" w:hAnsi="Times New Roman"/>
                <w:sz w:val="28"/>
                <w:szCs w:val="28"/>
              </w:rPr>
              <w:t>«Городские автомобили»</w:t>
            </w:r>
          </w:p>
          <w:p w:rsidR="00191908" w:rsidRPr="00204323" w:rsidRDefault="00191908" w:rsidP="00191908">
            <w:pPr>
              <w:rPr>
                <w:rFonts w:ascii="Times New Roman" w:hAnsi="Times New Roman"/>
                <w:sz w:val="28"/>
                <w:szCs w:val="28"/>
              </w:rPr>
            </w:pPr>
            <w:r>
              <w:rPr>
                <w:rFonts w:ascii="Times New Roman" w:hAnsi="Times New Roman"/>
                <w:sz w:val="28"/>
                <w:szCs w:val="28"/>
              </w:rPr>
              <w:t>«Наша улица»</w:t>
            </w:r>
          </w:p>
          <w:p w:rsidR="00191908" w:rsidRPr="00204323" w:rsidRDefault="00191908" w:rsidP="00191908">
            <w:pPr>
              <w:rPr>
                <w:rFonts w:ascii="Times New Roman" w:hAnsi="Times New Roman"/>
                <w:sz w:val="28"/>
                <w:szCs w:val="28"/>
              </w:rPr>
            </w:pPr>
            <w:r>
              <w:rPr>
                <w:rFonts w:ascii="Times New Roman" w:hAnsi="Times New Roman"/>
                <w:sz w:val="28"/>
                <w:szCs w:val="28"/>
              </w:rPr>
              <w:t>«Фонтан»</w:t>
            </w:r>
          </w:p>
          <w:p w:rsidR="00191908" w:rsidRPr="00D839F7" w:rsidRDefault="00191908" w:rsidP="00191908">
            <w:pPr>
              <w:rPr>
                <w:rStyle w:val="FontStyle15"/>
                <w:i w:val="0"/>
                <w:iCs w:val="0"/>
                <w:sz w:val="28"/>
                <w:szCs w:val="28"/>
              </w:rPr>
            </w:pPr>
            <w:r>
              <w:rPr>
                <w:rFonts w:ascii="Times New Roman" w:hAnsi="Times New Roman"/>
                <w:sz w:val="28"/>
                <w:szCs w:val="28"/>
              </w:rPr>
              <w:t>Открытка для мамы «8 Марта»</w:t>
            </w:r>
          </w:p>
        </w:tc>
        <w:tc>
          <w:tcPr>
            <w:tcW w:w="1791" w:type="dxa"/>
          </w:tcPr>
          <w:p w:rsidR="00191908" w:rsidRPr="009F168B" w:rsidRDefault="00191908" w:rsidP="00191908">
            <w:pPr>
              <w:jc w:val="center"/>
              <w:rPr>
                <w:rFonts w:ascii="Times New Roman" w:hAnsi="Times New Roman"/>
                <w:sz w:val="24"/>
                <w:szCs w:val="24"/>
              </w:rPr>
            </w:pPr>
            <w:r>
              <w:rPr>
                <w:rFonts w:ascii="Times New Roman" w:hAnsi="Times New Roman"/>
                <w:sz w:val="24"/>
                <w:szCs w:val="24"/>
              </w:rPr>
              <w:t>4</w:t>
            </w:r>
          </w:p>
        </w:tc>
        <w:tc>
          <w:tcPr>
            <w:tcW w:w="2002" w:type="dxa"/>
          </w:tcPr>
          <w:p w:rsidR="00191908" w:rsidRPr="009F168B" w:rsidRDefault="00191908" w:rsidP="00191908">
            <w:pPr>
              <w:jc w:val="center"/>
              <w:rPr>
                <w:rFonts w:ascii="Times New Roman" w:hAnsi="Times New Roman"/>
                <w:sz w:val="24"/>
                <w:szCs w:val="24"/>
              </w:rPr>
            </w:pPr>
            <w:r>
              <w:rPr>
                <w:rFonts w:ascii="Times New Roman" w:hAnsi="Times New Roman"/>
                <w:sz w:val="24"/>
                <w:szCs w:val="24"/>
              </w:rPr>
              <w:t>4</w:t>
            </w:r>
          </w:p>
        </w:tc>
      </w:tr>
      <w:tr w:rsidR="00191908" w:rsidRPr="009F168B" w:rsidTr="00430A42">
        <w:trPr>
          <w:gridAfter w:val="1"/>
          <w:wAfter w:w="11" w:type="dxa"/>
          <w:trHeight w:val="1400"/>
        </w:trPr>
        <w:tc>
          <w:tcPr>
            <w:tcW w:w="1857" w:type="dxa"/>
          </w:tcPr>
          <w:p w:rsidR="00191908" w:rsidRPr="009F168B" w:rsidRDefault="00191908" w:rsidP="00191908">
            <w:pPr>
              <w:rPr>
                <w:rFonts w:ascii="Times New Roman" w:hAnsi="Times New Roman"/>
                <w:bCs/>
                <w:color w:val="000000" w:themeColor="text1"/>
                <w:sz w:val="24"/>
                <w:szCs w:val="24"/>
              </w:rPr>
            </w:pPr>
            <w:r w:rsidRPr="00A1597F">
              <w:rPr>
                <w:rFonts w:ascii="Times New Roman" w:hAnsi="Times New Roman"/>
                <w:color w:val="111111"/>
                <w:sz w:val="28"/>
                <w:szCs w:val="28"/>
              </w:rPr>
              <w:t>Апрель</w:t>
            </w:r>
          </w:p>
        </w:tc>
        <w:tc>
          <w:tcPr>
            <w:tcW w:w="4097" w:type="dxa"/>
          </w:tcPr>
          <w:p w:rsidR="00191908" w:rsidRPr="00204323" w:rsidRDefault="00191908" w:rsidP="00191908">
            <w:pPr>
              <w:rPr>
                <w:rFonts w:ascii="Times New Roman" w:hAnsi="Times New Roman"/>
                <w:sz w:val="28"/>
                <w:szCs w:val="28"/>
              </w:rPr>
            </w:pPr>
            <w:r>
              <w:rPr>
                <w:rFonts w:ascii="Times New Roman" w:hAnsi="Times New Roman"/>
                <w:sz w:val="28"/>
                <w:szCs w:val="28"/>
              </w:rPr>
              <w:t>«Самолеты-вертолеты»</w:t>
            </w:r>
          </w:p>
          <w:p w:rsidR="00191908" w:rsidRPr="00204323" w:rsidRDefault="00191908" w:rsidP="00191908">
            <w:pPr>
              <w:rPr>
                <w:rFonts w:ascii="Times New Roman" w:hAnsi="Times New Roman"/>
                <w:sz w:val="28"/>
                <w:szCs w:val="28"/>
              </w:rPr>
            </w:pPr>
            <w:r>
              <w:rPr>
                <w:rFonts w:ascii="Times New Roman" w:hAnsi="Times New Roman"/>
                <w:sz w:val="28"/>
                <w:szCs w:val="28"/>
              </w:rPr>
              <w:t>Мир космоса «Ракета. Комета»</w:t>
            </w:r>
          </w:p>
          <w:p w:rsidR="00191908" w:rsidRPr="00204323" w:rsidRDefault="00191908" w:rsidP="00191908">
            <w:pPr>
              <w:rPr>
                <w:rFonts w:ascii="Times New Roman" w:hAnsi="Times New Roman"/>
                <w:sz w:val="28"/>
                <w:szCs w:val="28"/>
              </w:rPr>
            </w:pPr>
            <w:r>
              <w:rPr>
                <w:rFonts w:ascii="Times New Roman" w:hAnsi="Times New Roman"/>
                <w:sz w:val="28"/>
                <w:szCs w:val="28"/>
              </w:rPr>
              <w:t>«Котята»</w:t>
            </w:r>
          </w:p>
          <w:p w:rsidR="00191908" w:rsidRPr="00B33116" w:rsidRDefault="00191908" w:rsidP="00191908">
            <w:pPr>
              <w:rPr>
                <w:rStyle w:val="FontStyle15"/>
                <w:i w:val="0"/>
                <w:iCs w:val="0"/>
                <w:sz w:val="28"/>
                <w:szCs w:val="28"/>
              </w:rPr>
            </w:pPr>
            <w:r>
              <w:rPr>
                <w:rFonts w:ascii="Times New Roman" w:hAnsi="Times New Roman"/>
                <w:sz w:val="28"/>
                <w:szCs w:val="28"/>
              </w:rPr>
              <w:t>«Смешарики»</w:t>
            </w:r>
          </w:p>
        </w:tc>
        <w:tc>
          <w:tcPr>
            <w:tcW w:w="1791" w:type="dxa"/>
          </w:tcPr>
          <w:p w:rsidR="00191908" w:rsidRPr="009F168B" w:rsidRDefault="00191908" w:rsidP="00191908">
            <w:pPr>
              <w:jc w:val="center"/>
              <w:rPr>
                <w:rFonts w:ascii="Times New Roman" w:hAnsi="Times New Roman"/>
                <w:sz w:val="24"/>
                <w:szCs w:val="24"/>
              </w:rPr>
            </w:pPr>
            <w:r>
              <w:rPr>
                <w:rFonts w:ascii="Times New Roman" w:hAnsi="Times New Roman"/>
                <w:sz w:val="24"/>
                <w:szCs w:val="24"/>
              </w:rPr>
              <w:t>4</w:t>
            </w:r>
          </w:p>
        </w:tc>
        <w:tc>
          <w:tcPr>
            <w:tcW w:w="2002" w:type="dxa"/>
          </w:tcPr>
          <w:p w:rsidR="00191908" w:rsidRPr="009F168B" w:rsidRDefault="00191908" w:rsidP="00191908">
            <w:pPr>
              <w:jc w:val="center"/>
              <w:rPr>
                <w:rFonts w:ascii="Times New Roman" w:hAnsi="Times New Roman"/>
                <w:sz w:val="24"/>
                <w:szCs w:val="24"/>
              </w:rPr>
            </w:pPr>
            <w:r>
              <w:rPr>
                <w:rFonts w:ascii="Times New Roman" w:hAnsi="Times New Roman"/>
                <w:sz w:val="24"/>
                <w:szCs w:val="24"/>
              </w:rPr>
              <w:t>4</w:t>
            </w:r>
          </w:p>
        </w:tc>
      </w:tr>
      <w:tr w:rsidR="00191908" w:rsidRPr="009F168B" w:rsidTr="00430A42">
        <w:trPr>
          <w:gridAfter w:val="1"/>
          <w:wAfter w:w="11" w:type="dxa"/>
        </w:trPr>
        <w:tc>
          <w:tcPr>
            <w:tcW w:w="1857" w:type="dxa"/>
          </w:tcPr>
          <w:p w:rsidR="00191908" w:rsidRPr="009F168B" w:rsidRDefault="00191908" w:rsidP="00191908">
            <w:pPr>
              <w:rPr>
                <w:rFonts w:ascii="Times New Roman" w:hAnsi="Times New Roman"/>
                <w:bCs/>
                <w:color w:val="000000" w:themeColor="text1"/>
                <w:sz w:val="24"/>
                <w:szCs w:val="24"/>
              </w:rPr>
            </w:pPr>
            <w:r w:rsidRPr="00A1597F">
              <w:rPr>
                <w:rFonts w:ascii="Times New Roman" w:hAnsi="Times New Roman"/>
                <w:color w:val="111111"/>
                <w:sz w:val="28"/>
                <w:szCs w:val="28"/>
              </w:rPr>
              <w:t>Май</w:t>
            </w:r>
          </w:p>
        </w:tc>
        <w:tc>
          <w:tcPr>
            <w:tcW w:w="4097" w:type="dxa"/>
          </w:tcPr>
          <w:p w:rsidR="00191908" w:rsidRPr="00204323" w:rsidRDefault="00191908" w:rsidP="00191908">
            <w:pPr>
              <w:rPr>
                <w:rFonts w:ascii="Times New Roman" w:hAnsi="Times New Roman"/>
                <w:sz w:val="28"/>
                <w:szCs w:val="28"/>
              </w:rPr>
            </w:pPr>
            <w:r>
              <w:rPr>
                <w:rFonts w:ascii="Times New Roman" w:hAnsi="Times New Roman"/>
                <w:sz w:val="28"/>
                <w:szCs w:val="28"/>
              </w:rPr>
              <w:t>«Бабочки- подружки»</w:t>
            </w:r>
          </w:p>
          <w:p w:rsidR="00191908" w:rsidRPr="00204323" w:rsidRDefault="00191908" w:rsidP="00191908">
            <w:pPr>
              <w:rPr>
                <w:rFonts w:ascii="Times New Roman" w:hAnsi="Times New Roman"/>
                <w:sz w:val="28"/>
                <w:szCs w:val="28"/>
              </w:rPr>
            </w:pPr>
            <w:r>
              <w:rPr>
                <w:rFonts w:ascii="Times New Roman" w:hAnsi="Times New Roman"/>
                <w:sz w:val="28"/>
                <w:szCs w:val="28"/>
              </w:rPr>
              <w:t>«Овечка»</w:t>
            </w:r>
          </w:p>
          <w:p w:rsidR="00191908" w:rsidRPr="00204323" w:rsidRDefault="00191908" w:rsidP="00191908">
            <w:pPr>
              <w:rPr>
                <w:rFonts w:ascii="Times New Roman" w:hAnsi="Times New Roman"/>
                <w:sz w:val="28"/>
                <w:szCs w:val="28"/>
              </w:rPr>
            </w:pPr>
            <w:r w:rsidRPr="00204323">
              <w:rPr>
                <w:rFonts w:ascii="Times New Roman" w:hAnsi="Times New Roman"/>
                <w:sz w:val="28"/>
                <w:szCs w:val="28"/>
              </w:rPr>
              <w:t xml:space="preserve"> «Божья коровка»</w:t>
            </w:r>
          </w:p>
          <w:p w:rsidR="00191908" w:rsidRDefault="00191908" w:rsidP="00191908">
            <w:pPr>
              <w:rPr>
                <w:rFonts w:ascii="Times New Roman" w:hAnsi="Times New Roman"/>
                <w:sz w:val="28"/>
                <w:szCs w:val="28"/>
              </w:rPr>
            </w:pPr>
            <w:r w:rsidRPr="00204323">
              <w:rPr>
                <w:rFonts w:ascii="Times New Roman" w:hAnsi="Times New Roman"/>
                <w:sz w:val="28"/>
                <w:szCs w:val="28"/>
              </w:rPr>
              <w:t xml:space="preserve"> </w:t>
            </w:r>
            <w:r>
              <w:rPr>
                <w:rFonts w:ascii="Times New Roman" w:hAnsi="Times New Roman"/>
                <w:sz w:val="28"/>
                <w:szCs w:val="28"/>
              </w:rPr>
              <w:t>Рисование на свободную тему</w:t>
            </w:r>
          </w:p>
          <w:p w:rsidR="00191908" w:rsidRPr="00430CF4" w:rsidRDefault="00191908" w:rsidP="00191908">
            <w:pPr>
              <w:rPr>
                <w:rStyle w:val="FontStyle15"/>
                <w:b/>
                <w:i w:val="0"/>
                <w:iCs w:val="0"/>
                <w:sz w:val="28"/>
                <w:szCs w:val="28"/>
              </w:rPr>
            </w:pPr>
            <w:r w:rsidRPr="00430CF4">
              <w:rPr>
                <w:rFonts w:ascii="Times New Roman" w:hAnsi="Times New Roman"/>
                <w:b/>
                <w:sz w:val="28"/>
                <w:szCs w:val="28"/>
              </w:rPr>
              <w:t>Итоговая диагностика</w:t>
            </w:r>
          </w:p>
        </w:tc>
        <w:tc>
          <w:tcPr>
            <w:tcW w:w="1791" w:type="dxa"/>
          </w:tcPr>
          <w:p w:rsidR="00191908" w:rsidRPr="009F168B" w:rsidRDefault="00191908" w:rsidP="00191908">
            <w:pPr>
              <w:jc w:val="center"/>
              <w:rPr>
                <w:rFonts w:ascii="Times New Roman" w:hAnsi="Times New Roman"/>
                <w:sz w:val="24"/>
                <w:szCs w:val="24"/>
              </w:rPr>
            </w:pPr>
            <w:r>
              <w:rPr>
                <w:rFonts w:ascii="Times New Roman" w:hAnsi="Times New Roman"/>
                <w:bCs/>
                <w:color w:val="000000" w:themeColor="text1"/>
                <w:sz w:val="24"/>
                <w:szCs w:val="24"/>
              </w:rPr>
              <w:t>4</w:t>
            </w:r>
          </w:p>
        </w:tc>
        <w:tc>
          <w:tcPr>
            <w:tcW w:w="2002" w:type="dxa"/>
          </w:tcPr>
          <w:p w:rsidR="00191908" w:rsidRPr="009F168B" w:rsidRDefault="00191908" w:rsidP="00191908">
            <w:pPr>
              <w:jc w:val="center"/>
              <w:rPr>
                <w:rFonts w:ascii="Times New Roman" w:hAnsi="Times New Roman"/>
                <w:sz w:val="24"/>
                <w:szCs w:val="24"/>
              </w:rPr>
            </w:pPr>
            <w:r>
              <w:rPr>
                <w:rFonts w:ascii="Times New Roman" w:hAnsi="Times New Roman"/>
                <w:bCs/>
                <w:color w:val="000000" w:themeColor="text1"/>
                <w:sz w:val="24"/>
                <w:szCs w:val="24"/>
              </w:rPr>
              <w:t>4</w:t>
            </w:r>
          </w:p>
        </w:tc>
      </w:tr>
      <w:tr w:rsidR="00430A42" w:rsidRPr="009F168B" w:rsidTr="00311F52">
        <w:tc>
          <w:tcPr>
            <w:tcW w:w="1857" w:type="dxa"/>
          </w:tcPr>
          <w:p w:rsidR="00430A42" w:rsidRPr="009D22B9" w:rsidRDefault="00430A42" w:rsidP="009A4575">
            <w:pPr>
              <w:rPr>
                <w:rFonts w:ascii="Times New Roman" w:hAnsi="Times New Roman"/>
                <w:b/>
                <w:color w:val="111111"/>
                <w:sz w:val="28"/>
                <w:szCs w:val="28"/>
              </w:rPr>
            </w:pPr>
            <w:r w:rsidRPr="009D22B9">
              <w:rPr>
                <w:rFonts w:ascii="Times New Roman" w:hAnsi="Times New Roman"/>
                <w:b/>
                <w:color w:val="111111"/>
                <w:sz w:val="28"/>
                <w:szCs w:val="28"/>
              </w:rPr>
              <w:t>ВСЕГО</w:t>
            </w:r>
          </w:p>
        </w:tc>
        <w:tc>
          <w:tcPr>
            <w:tcW w:w="4097" w:type="dxa"/>
          </w:tcPr>
          <w:p w:rsidR="00430A42" w:rsidRPr="009D22B9" w:rsidRDefault="00430A42" w:rsidP="009A4575">
            <w:pPr>
              <w:rPr>
                <w:rFonts w:ascii="Times New Roman" w:hAnsi="Times New Roman"/>
                <w:b/>
                <w:sz w:val="24"/>
                <w:szCs w:val="24"/>
              </w:rPr>
            </w:pPr>
          </w:p>
        </w:tc>
        <w:tc>
          <w:tcPr>
            <w:tcW w:w="1791" w:type="dxa"/>
          </w:tcPr>
          <w:p w:rsidR="00430A42" w:rsidRPr="009D22B9" w:rsidRDefault="00430A42" w:rsidP="00B33116">
            <w:pPr>
              <w:jc w:val="center"/>
              <w:rPr>
                <w:rFonts w:ascii="Times New Roman" w:hAnsi="Times New Roman"/>
                <w:b/>
                <w:sz w:val="24"/>
                <w:szCs w:val="24"/>
              </w:rPr>
            </w:pPr>
            <w:r w:rsidRPr="009D22B9">
              <w:rPr>
                <w:rFonts w:ascii="Times New Roman" w:hAnsi="Times New Roman"/>
                <w:b/>
                <w:sz w:val="24"/>
                <w:szCs w:val="24"/>
              </w:rPr>
              <w:t>31</w:t>
            </w:r>
          </w:p>
        </w:tc>
        <w:tc>
          <w:tcPr>
            <w:tcW w:w="2013" w:type="dxa"/>
            <w:gridSpan w:val="2"/>
          </w:tcPr>
          <w:p w:rsidR="00430A42" w:rsidRPr="009D22B9" w:rsidRDefault="00191908" w:rsidP="00B33116">
            <w:pPr>
              <w:jc w:val="center"/>
              <w:rPr>
                <w:rFonts w:ascii="Times New Roman" w:hAnsi="Times New Roman"/>
                <w:b/>
                <w:sz w:val="24"/>
                <w:szCs w:val="24"/>
              </w:rPr>
            </w:pPr>
            <w:r>
              <w:rPr>
                <w:rFonts w:ascii="Times New Roman" w:hAnsi="Times New Roman"/>
                <w:b/>
                <w:sz w:val="24"/>
                <w:szCs w:val="24"/>
              </w:rPr>
              <w:t>31 час</w:t>
            </w:r>
          </w:p>
        </w:tc>
      </w:tr>
    </w:tbl>
    <w:p w:rsidR="00764FCD" w:rsidRPr="00204323" w:rsidRDefault="00764FCD" w:rsidP="00764FCD">
      <w:pPr>
        <w:spacing w:after="0" w:line="240" w:lineRule="auto"/>
        <w:ind w:firstLine="709"/>
        <w:jc w:val="both"/>
        <w:rPr>
          <w:rFonts w:ascii="Times New Roman" w:hAnsi="Times New Roman"/>
          <w:sz w:val="28"/>
          <w:szCs w:val="28"/>
        </w:rPr>
      </w:pPr>
      <w:r w:rsidRPr="00204323">
        <w:rPr>
          <w:rFonts w:ascii="Times New Roman" w:hAnsi="Times New Roman"/>
          <w:bCs/>
          <w:color w:val="000000"/>
          <w:sz w:val="28"/>
          <w:szCs w:val="28"/>
        </w:rPr>
        <w:t xml:space="preserve">Занятия проводятся  группами по 6 человек (на 6 световых столах)  </w:t>
      </w:r>
      <w:r w:rsidRPr="00204323">
        <w:rPr>
          <w:rFonts w:ascii="Times New Roman" w:hAnsi="Times New Roman"/>
          <w:sz w:val="28"/>
          <w:szCs w:val="28"/>
        </w:rPr>
        <w:t xml:space="preserve">с октября по май,  один раз в неделю во второй половине дня.  </w:t>
      </w:r>
      <w:r w:rsidRPr="00D15172">
        <w:rPr>
          <w:rFonts w:ascii="Times New Roman" w:hAnsi="Times New Roman"/>
          <w:sz w:val="28"/>
          <w:szCs w:val="28"/>
        </w:rPr>
        <w:t>Продолжительность занятий в соответствии  с СанПин</w:t>
      </w:r>
      <w:r>
        <w:rPr>
          <w:rFonts w:ascii="Times New Roman" w:hAnsi="Times New Roman"/>
          <w:sz w:val="28"/>
          <w:szCs w:val="28"/>
        </w:rPr>
        <w:t xml:space="preserve"> составляет: дети </w:t>
      </w:r>
      <w:r w:rsidR="00430A42">
        <w:rPr>
          <w:rFonts w:ascii="Times New Roman" w:hAnsi="Times New Roman"/>
          <w:sz w:val="28"/>
          <w:szCs w:val="28"/>
        </w:rPr>
        <w:t>5-6 лет – 25</w:t>
      </w:r>
      <w:r w:rsidRPr="00204323">
        <w:rPr>
          <w:rFonts w:ascii="Times New Roman" w:hAnsi="Times New Roman"/>
          <w:sz w:val="28"/>
          <w:szCs w:val="28"/>
        </w:rPr>
        <w:t xml:space="preserve"> минут, </w:t>
      </w:r>
      <w:r>
        <w:rPr>
          <w:rFonts w:ascii="Times New Roman" w:hAnsi="Times New Roman"/>
          <w:sz w:val="28"/>
          <w:szCs w:val="28"/>
        </w:rPr>
        <w:t xml:space="preserve">дети </w:t>
      </w:r>
      <w:r w:rsidR="00F14743">
        <w:rPr>
          <w:rFonts w:ascii="Times New Roman" w:hAnsi="Times New Roman"/>
          <w:sz w:val="28"/>
          <w:szCs w:val="28"/>
        </w:rPr>
        <w:t>5-7</w:t>
      </w:r>
      <w:r w:rsidRPr="00204323">
        <w:rPr>
          <w:rFonts w:ascii="Times New Roman" w:hAnsi="Times New Roman"/>
          <w:sz w:val="28"/>
          <w:szCs w:val="28"/>
        </w:rPr>
        <w:t xml:space="preserve"> лет – 25 минут</w:t>
      </w:r>
      <w:r w:rsidR="00DC5DD2">
        <w:rPr>
          <w:rFonts w:ascii="Times New Roman" w:hAnsi="Times New Roman"/>
          <w:sz w:val="28"/>
          <w:szCs w:val="28"/>
        </w:rPr>
        <w:t>, что соответствует одному академическому часу</w:t>
      </w:r>
      <w:r w:rsidRPr="00204323">
        <w:rPr>
          <w:rFonts w:ascii="Times New Roman" w:hAnsi="Times New Roman"/>
          <w:sz w:val="28"/>
          <w:szCs w:val="28"/>
        </w:rPr>
        <w:t xml:space="preserve">. </w:t>
      </w:r>
    </w:p>
    <w:p w:rsidR="00764FCD" w:rsidRDefault="00764FCD" w:rsidP="00FF3221">
      <w:pPr>
        <w:spacing w:after="0" w:line="360" w:lineRule="auto"/>
        <w:rPr>
          <w:rFonts w:ascii="Times New Roman" w:hAnsi="Times New Roman"/>
          <w:b/>
          <w:color w:val="111111"/>
          <w:sz w:val="28"/>
          <w:szCs w:val="28"/>
        </w:rPr>
      </w:pPr>
    </w:p>
    <w:p w:rsidR="00186EB2" w:rsidRDefault="00F14743" w:rsidP="00F14743">
      <w:pPr>
        <w:pStyle w:val="a4"/>
        <w:numPr>
          <w:ilvl w:val="1"/>
          <w:numId w:val="35"/>
        </w:numPr>
        <w:jc w:val="center"/>
        <w:rPr>
          <w:rFonts w:ascii="Times New Roman" w:hAnsi="Times New Roman"/>
          <w:b/>
          <w:sz w:val="28"/>
          <w:szCs w:val="28"/>
        </w:rPr>
      </w:pPr>
      <w:r>
        <w:rPr>
          <w:rFonts w:ascii="Times New Roman" w:hAnsi="Times New Roman"/>
          <w:b/>
          <w:sz w:val="28"/>
          <w:szCs w:val="28"/>
        </w:rPr>
        <w:t xml:space="preserve"> Модули</w:t>
      </w:r>
    </w:p>
    <w:tbl>
      <w:tblPr>
        <w:tblStyle w:val="af1"/>
        <w:tblW w:w="9606" w:type="dxa"/>
        <w:tblLook w:val="04A0" w:firstRow="1" w:lastRow="0" w:firstColumn="1" w:lastColumn="0" w:noHBand="0" w:noVBand="1"/>
      </w:tblPr>
      <w:tblGrid>
        <w:gridCol w:w="588"/>
        <w:gridCol w:w="3749"/>
        <w:gridCol w:w="2077"/>
        <w:gridCol w:w="3192"/>
      </w:tblGrid>
      <w:tr w:rsidR="00F14743" w:rsidRPr="00F14743" w:rsidTr="00BE63F2">
        <w:tc>
          <w:tcPr>
            <w:tcW w:w="588" w:type="dxa"/>
          </w:tcPr>
          <w:p w:rsidR="00F14743" w:rsidRPr="00F14743" w:rsidRDefault="00F14743" w:rsidP="00F14743">
            <w:pPr>
              <w:pStyle w:val="a4"/>
              <w:ind w:left="0"/>
              <w:rPr>
                <w:rFonts w:ascii="Times New Roman" w:hAnsi="Times New Roman"/>
                <w:sz w:val="28"/>
                <w:szCs w:val="28"/>
              </w:rPr>
            </w:pPr>
            <w:r w:rsidRPr="00F14743">
              <w:rPr>
                <w:rFonts w:ascii="Times New Roman" w:hAnsi="Times New Roman"/>
                <w:sz w:val="28"/>
                <w:szCs w:val="28"/>
              </w:rPr>
              <w:t>№</w:t>
            </w:r>
          </w:p>
        </w:tc>
        <w:tc>
          <w:tcPr>
            <w:tcW w:w="3749" w:type="dxa"/>
          </w:tcPr>
          <w:p w:rsidR="00F14743" w:rsidRPr="00F14743" w:rsidRDefault="00F14743" w:rsidP="00F14743">
            <w:pPr>
              <w:pStyle w:val="a4"/>
              <w:ind w:left="0"/>
              <w:rPr>
                <w:rFonts w:ascii="Times New Roman" w:hAnsi="Times New Roman"/>
                <w:sz w:val="28"/>
                <w:szCs w:val="28"/>
              </w:rPr>
            </w:pPr>
            <w:r w:rsidRPr="00F14743">
              <w:rPr>
                <w:rFonts w:ascii="Times New Roman" w:hAnsi="Times New Roman"/>
                <w:sz w:val="28"/>
                <w:szCs w:val="28"/>
              </w:rPr>
              <w:t xml:space="preserve">Модуль </w:t>
            </w:r>
          </w:p>
        </w:tc>
        <w:tc>
          <w:tcPr>
            <w:tcW w:w="2077" w:type="dxa"/>
          </w:tcPr>
          <w:p w:rsidR="00F14743" w:rsidRPr="00F14743" w:rsidRDefault="00F14743" w:rsidP="00F14743">
            <w:pPr>
              <w:pStyle w:val="a4"/>
              <w:ind w:left="0"/>
              <w:rPr>
                <w:rFonts w:ascii="Times New Roman" w:hAnsi="Times New Roman"/>
                <w:sz w:val="28"/>
                <w:szCs w:val="28"/>
              </w:rPr>
            </w:pPr>
            <w:r w:rsidRPr="00F14743">
              <w:rPr>
                <w:rFonts w:ascii="Times New Roman" w:hAnsi="Times New Roman"/>
                <w:sz w:val="28"/>
                <w:szCs w:val="28"/>
              </w:rPr>
              <w:t xml:space="preserve">Возраст </w:t>
            </w:r>
          </w:p>
        </w:tc>
        <w:tc>
          <w:tcPr>
            <w:tcW w:w="3192" w:type="dxa"/>
          </w:tcPr>
          <w:p w:rsidR="00F14743" w:rsidRPr="00F14743" w:rsidRDefault="00F14743" w:rsidP="00F14743">
            <w:pPr>
              <w:pStyle w:val="a4"/>
              <w:ind w:left="0"/>
              <w:rPr>
                <w:rFonts w:ascii="Times New Roman" w:hAnsi="Times New Roman"/>
                <w:sz w:val="28"/>
                <w:szCs w:val="28"/>
              </w:rPr>
            </w:pPr>
            <w:r w:rsidRPr="00F14743">
              <w:rPr>
                <w:rFonts w:ascii="Times New Roman" w:hAnsi="Times New Roman"/>
                <w:sz w:val="28"/>
                <w:szCs w:val="28"/>
              </w:rPr>
              <w:t>Количество часов в год</w:t>
            </w:r>
          </w:p>
        </w:tc>
      </w:tr>
      <w:tr w:rsidR="00191908" w:rsidRPr="00F14743" w:rsidTr="00BE63F2">
        <w:tc>
          <w:tcPr>
            <w:tcW w:w="588" w:type="dxa"/>
          </w:tcPr>
          <w:p w:rsidR="00191908" w:rsidRPr="00F14743" w:rsidRDefault="00191908" w:rsidP="00191908">
            <w:pPr>
              <w:pStyle w:val="a4"/>
              <w:ind w:left="0"/>
              <w:rPr>
                <w:rFonts w:ascii="Times New Roman" w:hAnsi="Times New Roman"/>
                <w:sz w:val="28"/>
                <w:szCs w:val="28"/>
              </w:rPr>
            </w:pPr>
            <w:r w:rsidRPr="00F14743">
              <w:rPr>
                <w:rFonts w:ascii="Times New Roman" w:hAnsi="Times New Roman"/>
                <w:sz w:val="28"/>
                <w:szCs w:val="28"/>
              </w:rPr>
              <w:t>1</w:t>
            </w:r>
          </w:p>
        </w:tc>
        <w:tc>
          <w:tcPr>
            <w:tcW w:w="3749" w:type="dxa"/>
          </w:tcPr>
          <w:p w:rsidR="00191908" w:rsidRPr="00F14743" w:rsidRDefault="00191908" w:rsidP="00191908">
            <w:pPr>
              <w:pStyle w:val="a4"/>
              <w:ind w:left="0"/>
              <w:rPr>
                <w:rFonts w:ascii="Times New Roman" w:hAnsi="Times New Roman"/>
                <w:sz w:val="28"/>
                <w:szCs w:val="28"/>
              </w:rPr>
            </w:pPr>
            <w:r w:rsidRPr="00F14743">
              <w:rPr>
                <w:rFonts w:ascii="Times New Roman" w:hAnsi="Times New Roman"/>
                <w:sz w:val="28"/>
                <w:szCs w:val="28"/>
              </w:rPr>
              <w:t>Модуль № 1</w:t>
            </w:r>
          </w:p>
        </w:tc>
        <w:tc>
          <w:tcPr>
            <w:tcW w:w="2077" w:type="dxa"/>
          </w:tcPr>
          <w:p w:rsidR="00191908" w:rsidRPr="00F14743" w:rsidRDefault="00191908" w:rsidP="00191908">
            <w:pPr>
              <w:pStyle w:val="a4"/>
              <w:ind w:left="0"/>
              <w:rPr>
                <w:rFonts w:ascii="Times New Roman" w:hAnsi="Times New Roman"/>
                <w:sz w:val="28"/>
                <w:szCs w:val="28"/>
              </w:rPr>
            </w:pPr>
            <w:r>
              <w:rPr>
                <w:rFonts w:ascii="Times New Roman" w:hAnsi="Times New Roman"/>
                <w:sz w:val="28"/>
                <w:szCs w:val="28"/>
              </w:rPr>
              <w:t>5-6</w:t>
            </w:r>
            <w:r w:rsidRPr="00F14743">
              <w:rPr>
                <w:rFonts w:ascii="Times New Roman" w:hAnsi="Times New Roman"/>
                <w:sz w:val="28"/>
                <w:szCs w:val="28"/>
              </w:rPr>
              <w:t xml:space="preserve"> лет</w:t>
            </w:r>
          </w:p>
        </w:tc>
        <w:tc>
          <w:tcPr>
            <w:tcW w:w="3192" w:type="dxa"/>
          </w:tcPr>
          <w:p w:rsidR="00191908" w:rsidRPr="00191908" w:rsidRDefault="00191908" w:rsidP="00191908">
            <w:pPr>
              <w:rPr>
                <w:rFonts w:ascii="Times New Roman" w:hAnsi="Times New Roman"/>
                <w:sz w:val="28"/>
                <w:szCs w:val="28"/>
              </w:rPr>
            </w:pPr>
            <w:r w:rsidRPr="00191908">
              <w:rPr>
                <w:rFonts w:ascii="Times New Roman" w:hAnsi="Times New Roman"/>
                <w:sz w:val="28"/>
                <w:szCs w:val="28"/>
              </w:rPr>
              <w:t>31 час</w:t>
            </w:r>
          </w:p>
        </w:tc>
      </w:tr>
      <w:tr w:rsidR="00191908" w:rsidRPr="00F14743" w:rsidTr="00BE63F2">
        <w:tc>
          <w:tcPr>
            <w:tcW w:w="588" w:type="dxa"/>
          </w:tcPr>
          <w:p w:rsidR="00191908" w:rsidRPr="00F14743" w:rsidRDefault="00191908" w:rsidP="00191908">
            <w:pPr>
              <w:pStyle w:val="a4"/>
              <w:ind w:left="0"/>
              <w:rPr>
                <w:rFonts w:ascii="Times New Roman" w:hAnsi="Times New Roman"/>
                <w:sz w:val="28"/>
                <w:szCs w:val="28"/>
              </w:rPr>
            </w:pPr>
            <w:r w:rsidRPr="00F14743">
              <w:rPr>
                <w:rFonts w:ascii="Times New Roman" w:hAnsi="Times New Roman"/>
                <w:sz w:val="28"/>
                <w:szCs w:val="28"/>
              </w:rPr>
              <w:t>2</w:t>
            </w:r>
          </w:p>
        </w:tc>
        <w:tc>
          <w:tcPr>
            <w:tcW w:w="3749" w:type="dxa"/>
          </w:tcPr>
          <w:p w:rsidR="00191908" w:rsidRPr="00F14743" w:rsidRDefault="00191908" w:rsidP="00191908">
            <w:pPr>
              <w:pStyle w:val="a4"/>
              <w:ind w:left="0"/>
              <w:rPr>
                <w:rFonts w:ascii="Times New Roman" w:hAnsi="Times New Roman"/>
                <w:sz w:val="28"/>
                <w:szCs w:val="28"/>
              </w:rPr>
            </w:pPr>
            <w:r w:rsidRPr="00F14743">
              <w:rPr>
                <w:rFonts w:ascii="Times New Roman" w:hAnsi="Times New Roman"/>
                <w:sz w:val="28"/>
                <w:szCs w:val="28"/>
              </w:rPr>
              <w:t>Модуль № 2</w:t>
            </w:r>
          </w:p>
        </w:tc>
        <w:tc>
          <w:tcPr>
            <w:tcW w:w="2077" w:type="dxa"/>
          </w:tcPr>
          <w:p w:rsidR="00191908" w:rsidRPr="00F14743" w:rsidRDefault="00191908" w:rsidP="00191908">
            <w:pPr>
              <w:pStyle w:val="a4"/>
              <w:ind w:left="0"/>
              <w:rPr>
                <w:rFonts w:ascii="Times New Roman" w:hAnsi="Times New Roman"/>
                <w:sz w:val="28"/>
                <w:szCs w:val="28"/>
              </w:rPr>
            </w:pPr>
            <w:r>
              <w:rPr>
                <w:rFonts w:ascii="Times New Roman" w:hAnsi="Times New Roman"/>
                <w:sz w:val="28"/>
                <w:szCs w:val="28"/>
              </w:rPr>
              <w:t>6</w:t>
            </w:r>
            <w:r w:rsidRPr="00F14743">
              <w:rPr>
                <w:rFonts w:ascii="Times New Roman" w:hAnsi="Times New Roman"/>
                <w:sz w:val="28"/>
                <w:szCs w:val="28"/>
              </w:rPr>
              <w:t>-7 лет</w:t>
            </w:r>
          </w:p>
        </w:tc>
        <w:tc>
          <w:tcPr>
            <w:tcW w:w="3192" w:type="dxa"/>
          </w:tcPr>
          <w:p w:rsidR="00191908" w:rsidRPr="00191908" w:rsidRDefault="00191908" w:rsidP="00191908">
            <w:pPr>
              <w:rPr>
                <w:rFonts w:ascii="Times New Roman" w:hAnsi="Times New Roman"/>
                <w:sz w:val="28"/>
                <w:szCs w:val="28"/>
              </w:rPr>
            </w:pPr>
            <w:r w:rsidRPr="00191908">
              <w:rPr>
                <w:rFonts w:ascii="Times New Roman" w:hAnsi="Times New Roman"/>
                <w:sz w:val="28"/>
                <w:szCs w:val="28"/>
              </w:rPr>
              <w:t>31 час</w:t>
            </w:r>
          </w:p>
        </w:tc>
      </w:tr>
    </w:tbl>
    <w:p w:rsidR="00F14743" w:rsidRPr="00F14743" w:rsidRDefault="00F14743" w:rsidP="00F14743">
      <w:pPr>
        <w:pStyle w:val="a4"/>
        <w:ind w:left="1080"/>
        <w:rPr>
          <w:rFonts w:ascii="Times New Roman" w:hAnsi="Times New Roman"/>
          <w:b/>
          <w:sz w:val="28"/>
          <w:szCs w:val="28"/>
        </w:rPr>
      </w:pPr>
    </w:p>
    <w:p w:rsidR="00F14743" w:rsidRDefault="00F14743" w:rsidP="00F14743">
      <w:pPr>
        <w:spacing w:after="0" w:line="360" w:lineRule="auto"/>
        <w:ind w:left="720"/>
        <w:rPr>
          <w:rFonts w:ascii="Times New Roman" w:hAnsi="Times New Roman"/>
          <w:b/>
          <w:color w:val="111111"/>
          <w:sz w:val="28"/>
          <w:szCs w:val="28"/>
        </w:rPr>
      </w:pPr>
      <w:r>
        <w:rPr>
          <w:rFonts w:ascii="Times New Roman" w:hAnsi="Times New Roman"/>
          <w:b/>
          <w:sz w:val="28"/>
          <w:szCs w:val="28"/>
        </w:rPr>
        <w:t xml:space="preserve"> </w:t>
      </w:r>
    </w:p>
    <w:p w:rsidR="00F14743" w:rsidRDefault="00F14743" w:rsidP="00F14743">
      <w:pPr>
        <w:pStyle w:val="a4"/>
        <w:numPr>
          <w:ilvl w:val="1"/>
          <w:numId w:val="35"/>
        </w:numPr>
        <w:jc w:val="center"/>
        <w:rPr>
          <w:rFonts w:ascii="Times New Roman" w:hAnsi="Times New Roman"/>
          <w:b/>
          <w:sz w:val="28"/>
          <w:szCs w:val="28"/>
        </w:rPr>
      </w:pPr>
      <w:r>
        <w:rPr>
          <w:rFonts w:ascii="Times New Roman" w:hAnsi="Times New Roman"/>
          <w:b/>
          <w:sz w:val="28"/>
          <w:szCs w:val="28"/>
        </w:rPr>
        <w:t xml:space="preserve"> </w:t>
      </w:r>
      <w:r w:rsidRPr="00F14743">
        <w:rPr>
          <w:rFonts w:ascii="Times New Roman" w:hAnsi="Times New Roman"/>
          <w:b/>
          <w:sz w:val="28"/>
          <w:szCs w:val="28"/>
        </w:rPr>
        <w:t>Календарный учебный график</w:t>
      </w:r>
    </w:p>
    <w:tbl>
      <w:tblPr>
        <w:tblStyle w:val="2"/>
        <w:tblW w:w="0" w:type="auto"/>
        <w:tblInd w:w="113" w:type="dxa"/>
        <w:tblLook w:val="04A0" w:firstRow="1" w:lastRow="0" w:firstColumn="1" w:lastColumn="0" w:noHBand="0" w:noVBand="1"/>
      </w:tblPr>
      <w:tblGrid>
        <w:gridCol w:w="704"/>
        <w:gridCol w:w="4394"/>
        <w:gridCol w:w="3969"/>
      </w:tblGrid>
      <w:tr w:rsidR="007150EE" w:rsidTr="007150EE">
        <w:tc>
          <w:tcPr>
            <w:tcW w:w="704" w:type="dxa"/>
            <w:hideMark/>
          </w:tcPr>
          <w:p w:rsidR="007150EE" w:rsidRDefault="007150EE">
            <w:pPr>
              <w:rPr>
                <w:rFonts w:ascii="Times New Roman" w:hAnsi="Times New Roman"/>
                <w:szCs w:val="24"/>
              </w:rPr>
            </w:pPr>
            <w:r>
              <w:rPr>
                <w:rFonts w:ascii="Times New Roman" w:hAnsi="Times New Roman"/>
                <w:szCs w:val="24"/>
              </w:rPr>
              <w:t>1</w:t>
            </w:r>
          </w:p>
        </w:tc>
        <w:tc>
          <w:tcPr>
            <w:tcW w:w="4394" w:type="dxa"/>
            <w:hideMark/>
          </w:tcPr>
          <w:p w:rsidR="007150EE" w:rsidRDefault="007150EE">
            <w:pPr>
              <w:rPr>
                <w:rFonts w:ascii="Times New Roman" w:hAnsi="Times New Roman"/>
                <w:szCs w:val="24"/>
              </w:rPr>
            </w:pPr>
            <w:r>
              <w:rPr>
                <w:rFonts w:ascii="Times New Roman" w:hAnsi="Times New Roman"/>
                <w:szCs w:val="24"/>
              </w:rPr>
              <w:t>Режим работы</w:t>
            </w:r>
          </w:p>
        </w:tc>
        <w:tc>
          <w:tcPr>
            <w:tcW w:w="3969" w:type="dxa"/>
            <w:hideMark/>
          </w:tcPr>
          <w:p w:rsidR="007150EE" w:rsidRDefault="007150EE">
            <w:pPr>
              <w:rPr>
                <w:rFonts w:ascii="Times New Roman" w:hAnsi="Times New Roman"/>
                <w:szCs w:val="24"/>
              </w:rPr>
            </w:pPr>
            <w:r>
              <w:rPr>
                <w:rFonts w:ascii="Times New Roman" w:hAnsi="Times New Roman"/>
                <w:szCs w:val="24"/>
              </w:rPr>
              <w:t>6.30-18.30</w:t>
            </w:r>
          </w:p>
        </w:tc>
      </w:tr>
      <w:tr w:rsidR="007150EE" w:rsidTr="007150EE">
        <w:tc>
          <w:tcPr>
            <w:tcW w:w="704" w:type="dxa"/>
            <w:hideMark/>
          </w:tcPr>
          <w:p w:rsidR="007150EE" w:rsidRDefault="007150EE">
            <w:pPr>
              <w:rPr>
                <w:rFonts w:ascii="Times New Roman" w:hAnsi="Times New Roman"/>
                <w:szCs w:val="24"/>
              </w:rPr>
            </w:pPr>
            <w:r>
              <w:rPr>
                <w:rFonts w:ascii="Times New Roman" w:hAnsi="Times New Roman"/>
                <w:szCs w:val="24"/>
              </w:rPr>
              <w:lastRenderedPageBreak/>
              <w:t>2</w:t>
            </w:r>
          </w:p>
        </w:tc>
        <w:tc>
          <w:tcPr>
            <w:tcW w:w="4394" w:type="dxa"/>
            <w:hideMark/>
          </w:tcPr>
          <w:p w:rsidR="007150EE" w:rsidRDefault="007150EE">
            <w:pPr>
              <w:rPr>
                <w:rFonts w:ascii="Times New Roman" w:hAnsi="Times New Roman"/>
                <w:szCs w:val="24"/>
              </w:rPr>
            </w:pPr>
            <w:r>
              <w:rPr>
                <w:rFonts w:ascii="Times New Roman" w:hAnsi="Times New Roman"/>
                <w:szCs w:val="24"/>
              </w:rPr>
              <w:t>Продолжительность рабочей недели</w:t>
            </w:r>
          </w:p>
        </w:tc>
        <w:tc>
          <w:tcPr>
            <w:tcW w:w="3969" w:type="dxa"/>
            <w:hideMark/>
          </w:tcPr>
          <w:p w:rsidR="007150EE" w:rsidRDefault="007150EE">
            <w:pPr>
              <w:rPr>
                <w:rFonts w:ascii="Times New Roman" w:hAnsi="Times New Roman"/>
                <w:szCs w:val="24"/>
              </w:rPr>
            </w:pPr>
            <w:r>
              <w:rPr>
                <w:rFonts w:ascii="Times New Roman" w:hAnsi="Times New Roman"/>
                <w:szCs w:val="24"/>
              </w:rPr>
              <w:t>5 дней</w:t>
            </w:r>
          </w:p>
        </w:tc>
      </w:tr>
      <w:tr w:rsidR="007150EE" w:rsidTr="007150EE">
        <w:tc>
          <w:tcPr>
            <w:tcW w:w="704" w:type="dxa"/>
            <w:hideMark/>
          </w:tcPr>
          <w:p w:rsidR="007150EE" w:rsidRDefault="007150EE">
            <w:pPr>
              <w:rPr>
                <w:rFonts w:ascii="Times New Roman" w:hAnsi="Times New Roman"/>
                <w:szCs w:val="24"/>
              </w:rPr>
            </w:pPr>
            <w:r>
              <w:rPr>
                <w:rFonts w:ascii="Times New Roman" w:hAnsi="Times New Roman"/>
                <w:szCs w:val="24"/>
              </w:rPr>
              <w:t>3</w:t>
            </w:r>
          </w:p>
        </w:tc>
        <w:tc>
          <w:tcPr>
            <w:tcW w:w="4394" w:type="dxa"/>
            <w:hideMark/>
          </w:tcPr>
          <w:p w:rsidR="007150EE" w:rsidRDefault="007150EE">
            <w:pPr>
              <w:rPr>
                <w:rFonts w:ascii="Times New Roman" w:hAnsi="Times New Roman"/>
                <w:szCs w:val="24"/>
              </w:rPr>
            </w:pPr>
            <w:r>
              <w:rPr>
                <w:rFonts w:ascii="Times New Roman" w:hAnsi="Times New Roman"/>
                <w:szCs w:val="24"/>
              </w:rPr>
              <w:t>Продолжительность учебного года</w:t>
            </w:r>
          </w:p>
        </w:tc>
        <w:tc>
          <w:tcPr>
            <w:tcW w:w="3969" w:type="dxa"/>
            <w:hideMark/>
          </w:tcPr>
          <w:p w:rsidR="007150EE" w:rsidRDefault="007150EE">
            <w:pPr>
              <w:rPr>
                <w:rFonts w:ascii="Times New Roman" w:hAnsi="Times New Roman"/>
                <w:szCs w:val="24"/>
              </w:rPr>
            </w:pPr>
            <w:r>
              <w:rPr>
                <w:rFonts w:ascii="Times New Roman" w:hAnsi="Times New Roman"/>
                <w:szCs w:val="24"/>
              </w:rPr>
              <w:t>02.09.2024- 31.05.2025</w:t>
            </w:r>
          </w:p>
        </w:tc>
      </w:tr>
      <w:tr w:rsidR="007150EE" w:rsidTr="007150EE">
        <w:tc>
          <w:tcPr>
            <w:tcW w:w="704" w:type="dxa"/>
            <w:hideMark/>
          </w:tcPr>
          <w:p w:rsidR="007150EE" w:rsidRDefault="007150EE">
            <w:pPr>
              <w:rPr>
                <w:rFonts w:ascii="Times New Roman" w:hAnsi="Times New Roman"/>
                <w:szCs w:val="24"/>
              </w:rPr>
            </w:pPr>
            <w:r>
              <w:rPr>
                <w:rFonts w:ascii="Times New Roman" w:hAnsi="Times New Roman"/>
                <w:szCs w:val="24"/>
              </w:rPr>
              <w:t>4</w:t>
            </w:r>
          </w:p>
        </w:tc>
        <w:tc>
          <w:tcPr>
            <w:tcW w:w="4394" w:type="dxa"/>
            <w:hideMark/>
          </w:tcPr>
          <w:p w:rsidR="007150EE" w:rsidRDefault="007150EE">
            <w:pPr>
              <w:rPr>
                <w:rFonts w:ascii="Times New Roman" w:hAnsi="Times New Roman"/>
                <w:szCs w:val="24"/>
              </w:rPr>
            </w:pPr>
            <w:r>
              <w:rPr>
                <w:rFonts w:ascii="Times New Roman" w:hAnsi="Times New Roman"/>
                <w:szCs w:val="24"/>
              </w:rPr>
              <w:t>Количество учебных недель в учебном году</w:t>
            </w:r>
          </w:p>
        </w:tc>
        <w:tc>
          <w:tcPr>
            <w:tcW w:w="3969" w:type="dxa"/>
            <w:hideMark/>
          </w:tcPr>
          <w:p w:rsidR="007150EE" w:rsidRDefault="007150EE">
            <w:pPr>
              <w:rPr>
                <w:rFonts w:ascii="Times New Roman" w:hAnsi="Times New Roman"/>
                <w:szCs w:val="24"/>
              </w:rPr>
            </w:pPr>
            <w:r>
              <w:rPr>
                <w:rFonts w:ascii="Times New Roman" w:hAnsi="Times New Roman"/>
                <w:szCs w:val="24"/>
              </w:rPr>
              <w:t xml:space="preserve">35 недель </w:t>
            </w:r>
          </w:p>
        </w:tc>
      </w:tr>
      <w:tr w:rsidR="007150EE" w:rsidTr="007150EE">
        <w:tc>
          <w:tcPr>
            <w:tcW w:w="704" w:type="dxa"/>
            <w:hideMark/>
          </w:tcPr>
          <w:p w:rsidR="007150EE" w:rsidRDefault="007150EE">
            <w:pPr>
              <w:rPr>
                <w:rFonts w:ascii="Times New Roman" w:hAnsi="Times New Roman"/>
                <w:szCs w:val="24"/>
              </w:rPr>
            </w:pPr>
            <w:r>
              <w:rPr>
                <w:rFonts w:ascii="Times New Roman" w:hAnsi="Times New Roman"/>
                <w:szCs w:val="24"/>
              </w:rPr>
              <w:t>5</w:t>
            </w:r>
          </w:p>
        </w:tc>
        <w:tc>
          <w:tcPr>
            <w:tcW w:w="4394" w:type="dxa"/>
          </w:tcPr>
          <w:p w:rsidR="007150EE" w:rsidRDefault="007150EE">
            <w:pPr>
              <w:rPr>
                <w:rFonts w:ascii="Times New Roman" w:hAnsi="Times New Roman"/>
                <w:szCs w:val="24"/>
              </w:rPr>
            </w:pPr>
            <w:r>
              <w:rPr>
                <w:rFonts w:ascii="Times New Roman" w:hAnsi="Times New Roman"/>
                <w:szCs w:val="24"/>
              </w:rPr>
              <w:t>Сроки проведения каникул</w:t>
            </w:r>
          </w:p>
          <w:p w:rsidR="007150EE" w:rsidRDefault="007150EE">
            <w:pPr>
              <w:rPr>
                <w:rFonts w:ascii="Times New Roman" w:eastAsia="Calibri" w:hAnsi="Times New Roman"/>
                <w:szCs w:val="24"/>
                <w:lang w:eastAsia="en-US"/>
              </w:rPr>
            </w:pPr>
          </w:p>
        </w:tc>
        <w:tc>
          <w:tcPr>
            <w:tcW w:w="3969" w:type="dxa"/>
          </w:tcPr>
          <w:p w:rsidR="007150EE" w:rsidRDefault="007150EE">
            <w:pPr>
              <w:rPr>
                <w:rFonts w:ascii="Times New Roman" w:hAnsi="Times New Roman"/>
                <w:szCs w:val="24"/>
              </w:rPr>
            </w:pPr>
            <w:r>
              <w:rPr>
                <w:rFonts w:ascii="Times New Roman" w:hAnsi="Times New Roman"/>
                <w:szCs w:val="24"/>
              </w:rPr>
              <w:t xml:space="preserve">Осенние – 28.10.2024 – 04.11.2024 </w:t>
            </w:r>
          </w:p>
          <w:p w:rsidR="007150EE" w:rsidRDefault="007150EE">
            <w:pPr>
              <w:rPr>
                <w:rFonts w:ascii="Times New Roman" w:hAnsi="Times New Roman"/>
                <w:szCs w:val="24"/>
              </w:rPr>
            </w:pPr>
            <w:r>
              <w:rPr>
                <w:rFonts w:ascii="Times New Roman" w:hAnsi="Times New Roman"/>
                <w:szCs w:val="24"/>
              </w:rPr>
              <w:t>Зимние – 23.12.2024 – 08.01.2025</w:t>
            </w:r>
          </w:p>
          <w:p w:rsidR="007150EE" w:rsidRDefault="007150EE">
            <w:pPr>
              <w:rPr>
                <w:rFonts w:ascii="Times New Roman" w:hAnsi="Times New Roman"/>
                <w:szCs w:val="24"/>
              </w:rPr>
            </w:pPr>
            <w:r>
              <w:rPr>
                <w:rFonts w:ascii="Times New Roman" w:hAnsi="Times New Roman"/>
                <w:szCs w:val="24"/>
              </w:rPr>
              <w:t>Весенние – 24.03.2025 -  30.03.2025</w:t>
            </w:r>
          </w:p>
          <w:p w:rsidR="007150EE" w:rsidRDefault="007150EE">
            <w:pPr>
              <w:rPr>
                <w:rFonts w:ascii="Times New Roman" w:hAnsi="Times New Roman"/>
                <w:szCs w:val="24"/>
              </w:rPr>
            </w:pPr>
            <w:r>
              <w:rPr>
                <w:rFonts w:ascii="Times New Roman" w:hAnsi="Times New Roman"/>
                <w:szCs w:val="24"/>
              </w:rPr>
              <w:t>Летние – 01.06.2025 – 31.08.2025</w:t>
            </w:r>
          </w:p>
          <w:p w:rsidR="007150EE" w:rsidRDefault="007150EE">
            <w:pPr>
              <w:rPr>
                <w:rFonts w:ascii="Times New Roman" w:eastAsia="Calibri" w:hAnsi="Times New Roman"/>
                <w:szCs w:val="24"/>
                <w:lang w:eastAsia="en-US"/>
              </w:rPr>
            </w:pPr>
          </w:p>
        </w:tc>
      </w:tr>
      <w:tr w:rsidR="007150EE" w:rsidTr="007150EE">
        <w:tc>
          <w:tcPr>
            <w:tcW w:w="704" w:type="dxa"/>
            <w:hideMark/>
          </w:tcPr>
          <w:p w:rsidR="007150EE" w:rsidRDefault="007150EE">
            <w:pPr>
              <w:rPr>
                <w:rFonts w:ascii="Times New Roman" w:hAnsi="Times New Roman"/>
                <w:szCs w:val="24"/>
              </w:rPr>
            </w:pPr>
            <w:r>
              <w:rPr>
                <w:rFonts w:ascii="Times New Roman" w:hAnsi="Times New Roman"/>
                <w:szCs w:val="24"/>
              </w:rPr>
              <w:t>6</w:t>
            </w:r>
          </w:p>
        </w:tc>
        <w:tc>
          <w:tcPr>
            <w:tcW w:w="4394" w:type="dxa"/>
          </w:tcPr>
          <w:p w:rsidR="007150EE" w:rsidRDefault="007150EE">
            <w:pPr>
              <w:rPr>
                <w:rFonts w:ascii="Times New Roman" w:hAnsi="Times New Roman"/>
                <w:szCs w:val="28"/>
              </w:rPr>
            </w:pPr>
            <w:r>
              <w:rPr>
                <w:rFonts w:ascii="Times New Roman" w:hAnsi="Times New Roman"/>
                <w:szCs w:val="28"/>
              </w:rPr>
              <w:t>Сроки проведения мониторинга</w:t>
            </w:r>
          </w:p>
          <w:p w:rsidR="007150EE" w:rsidRDefault="007150EE">
            <w:pPr>
              <w:rPr>
                <w:rFonts w:ascii="Times New Roman" w:eastAsia="Calibri" w:hAnsi="Times New Roman"/>
                <w:szCs w:val="24"/>
                <w:lang w:eastAsia="en-US"/>
              </w:rPr>
            </w:pPr>
          </w:p>
        </w:tc>
        <w:tc>
          <w:tcPr>
            <w:tcW w:w="3969" w:type="dxa"/>
            <w:hideMark/>
          </w:tcPr>
          <w:p w:rsidR="007150EE" w:rsidRDefault="007150EE">
            <w:pPr>
              <w:rPr>
                <w:rFonts w:ascii="Times New Roman" w:hAnsi="Times New Roman"/>
                <w:szCs w:val="24"/>
              </w:rPr>
            </w:pPr>
            <w:r>
              <w:rPr>
                <w:rFonts w:ascii="Times New Roman" w:hAnsi="Times New Roman"/>
                <w:szCs w:val="24"/>
              </w:rPr>
              <w:t>02.09.2024– 16.09.2024</w:t>
            </w:r>
          </w:p>
          <w:p w:rsidR="007150EE" w:rsidRDefault="007150EE">
            <w:pPr>
              <w:rPr>
                <w:rFonts w:ascii="Times New Roman" w:hAnsi="Times New Roman"/>
                <w:szCs w:val="24"/>
              </w:rPr>
            </w:pPr>
            <w:r>
              <w:rPr>
                <w:rFonts w:ascii="Times New Roman" w:hAnsi="Times New Roman"/>
                <w:szCs w:val="24"/>
              </w:rPr>
              <w:t>15.04.2025 – 26.04. 2025</w:t>
            </w:r>
          </w:p>
        </w:tc>
      </w:tr>
      <w:tr w:rsidR="007150EE" w:rsidTr="007150EE">
        <w:tc>
          <w:tcPr>
            <w:tcW w:w="704" w:type="dxa"/>
            <w:hideMark/>
          </w:tcPr>
          <w:p w:rsidR="007150EE" w:rsidRDefault="007150EE">
            <w:pPr>
              <w:rPr>
                <w:rFonts w:ascii="Times New Roman" w:hAnsi="Times New Roman"/>
                <w:szCs w:val="24"/>
              </w:rPr>
            </w:pPr>
            <w:r>
              <w:rPr>
                <w:rFonts w:ascii="Times New Roman" w:hAnsi="Times New Roman"/>
                <w:szCs w:val="24"/>
              </w:rPr>
              <w:t xml:space="preserve">7 </w:t>
            </w:r>
          </w:p>
        </w:tc>
        <w:tc>
          <w:tcPr>
            <w:tcW w:w="4394" w:type="dxa"/>
            <w:hideMark/>
          </w:tcPr>
          <w:p w:rsidR="007150EE" w:rsidRDefault="007150EE">
            <w:pPr>
              <w:rPr>
                <w:rFonts w:ascii="Times New Roman" w:hAnsi="Times New Roman"/>
                <w:szCs w:val="28"/>
              </w:rPr>
            </w:pPr>
            <w:r>
              <w:rPr>
                <w:rFonts w:ascii="Times New Roman" w:hAnsi="Times New Roman"/>
                <w:szCs w:val="28"/>
              </w:rPr>
              <w:t>Праздничные дни</w:t>
            </w:r>
          </w:p>
        </w:tc>
        <w:tc>
          <w:tcPr>
            <w:tcW w:w="3969" w:type="dxa"/>
            <w:hideMark/>
          </w:tcPr>
          <w:p w:rsidR="007150EE" w:rsidRDefault="007150EE">
            <w:pPr>
              <w:rPr>
                <w:rFonts w:ascii="Times New Roman" w:hAnsi="Times New Roman"/>
                <w:szCs w:val="24"/>
              </w:rPr>
            </w:pPr>
            <w:r>
              <w:rPr>
                <w:rFonts w:ascii="Times New Roman" w:hAnsi="Times New Roman"/>
                <w:szCs w:val="24"/>
              </w:rPr>
              <w:t>4 ноября 2024 – День народного единства</w:t>
            </w:r>
          </w:p>
          <w:p w:rsidR="007150EE" w:rsidRDefault="007150EE">
            <w:pPr>
              <w:rPr>
                <w:rFonts w:ascii="Times New Roman" w:hAnsi="Times New Roman"/>
                <w:szCs w:val="24"/>
              </w:rPr>
            </w:pPr>
            <w:r>
              <w:rPr>
                <w:rFonts w:ascii="Times New Roman" w:hAnsi="Times New Roman"/>
                <w:szCs w:val="24"/>
              </w:rPr>
              <w:t>1-8 января 2025 г. – Новогодние каникулы</w:t>
            </w:r>
          </w:p>
          <w:p w:rsidR="007150EE" w:rsidRDefault="007150EE">
            <w:pPr>
              <w:rPr>
                <w:rFonts w:ascii="Times New Roman" w:hAnsi="Times New Roman"/>
                <w:szCs w:val="24"/>
              </w:rPr>
            </w:pPr>
            <w:r>
              <w:rPr>
                <w:rFonts w:ascii="Times New Roman" w:hAnsi="Times New Roman"/>
                <w:szCs w:val="24"/>
              </w:rPr>
              <w:t>23 февраля 2025 г.  – День Защитника Отечества</w:t>
            </w:r>
          </w:p>
          <w:p w:rsidR="007150EE" w:rsidRDefault="007150EE">
            <w:pPr>
              <w:rPr>
                <w:rFonts w:ascii="Times New Roman" w:hAnsi="Times New Roman"/>
                <w:szCs w:val="24"/>
              </w:rPr>
            </w:pPr>
            <w:r>
              <w:rPr>
                <w:rFonts w:ascii="Times New Roman" w:hAnsi="Times New Roman"/>
                <w:szCs w:val="24"/>
              </w:rPr>
              <w:t>8 марта 2025 г. – Международный женский день</w:t>
            </w:r>
          </w:p>
          <w:p w:rsidR="007150EE" w:rsidRDefault="007150EE">
            <w:pPr>
              <w:rPr>
                <w:rFonts w:ascii="Times New Roman" w:hAnsi="Times New Roman"/>
                <w:szCs w:val="24"/>
              </w:rPr>
            </w:pPr>
            <w:r>
              <w:rPr>
                <w:rFonts w:ascii="Times New Roman" w:hAnsi="Times New Roman"/>
                <w:szCs w:val="24"/>
              </w:rPr>
              <w:t>1 мая 2025 г. – Праздник весны и труда</w:t>
            </w:r>
          </w:p>
          <w:p w:rsidR="007150EE" w:rsidRDefault="007150EE">
            <w:pPr>
              <w:rPr>
                <w:rFonts w:ascii="Times New Roman" w:hAnsi="Times New Roman"/>
                <w:szCs w:val="24"/>
              </w:rPr>
            </w:pPr>
            <w:r>
              <w:rPr>
                <w:rFonts w:ascii="Times New Roman" w:hAnsi="Times New Roman"/>
                <w:szCs w:val="24"/>
              </w:rPr>
              <w:t>9 мая 2025 г. – День Победы</w:t>
            </w:r>
          </w:p>
          <w:p w:rsidR="007150EE" w:rsidRDefault="007150EE">
            <w:pPr>
              <w:rPr>
                <w:rFonts w:ascii="Times New Roman" w:hAnsi="Times New Roman"/>
                <w:szCs w:val="24"/>
              </w:rPr>
            </w:pPr>
            <w:r>
              <w:rPr>
                <w:rFonts w:ascii="Times New Roman" w:hAnsi="Times New Roman"/>
                <w:szCs w:val="24"/>
              </w:rPr>
              <w:t>12 июня 2025 г. – День России</w:t>
            </w:r>
          </w:p>
        </w:tc>
      </w:tr>
    </w:tbl>
    <w:p w:rsidR="00772078" w:rsidRDefault="00772078" w:rsidP="00456353">
      <w:pPr>
        <w:spacing w:after="0" w:line="360" w:lineRule="auto"/>
        <w:rPr>
          <w:rFonts w:ascii="Times New Roman" w:hAnsi="Times New Roman"/>
          <w:b/>
          <w:color w:val="111111"/>
          <w:sz w:val="28"/>
          <w:szCs w:val="28"/>
        </w:rPr>
      </w:pPr>
    </w:p>
    <w:p w:rsidR="0018655E" w:rsidRPr="0084378A" w:rsidRDefault="0018655E" w:rsidP="0018655E">
      <w:pPr>
        <w:pStyle w:val="a4"/>
        <w:numPr>
          <w:ilvl w:val="0"/>
          <w:numId w:val="35"/>
        </w:numPr>
        <w:spacing w:after="0" w:line="360" w:lineRule="auto"/>
        <w:jc w:val="center"/>
        <w:rPr>
          <w:rFonts w:ascii="Times New Roman" w:hAnsi="Times New Roman"/>
          <w:b/>
          <w:color w:val="111111"/>
          <w:sz w:val="28"/>
          <w:szCs w:val="28"/>
        </w:rPr>
      </w:pPr>
      <w:r w:rsidRPr="0084378A">
        <w:rPr>
          <w:rFonts w:ascii="Times New Roman" w:hAnsi="Times New Roman"/>
          <w:b/>
          <w:color w:val="111111"/>
          <w:sz w:val="28"/>
          <w:szCs w:val="28"/>
        </w:rPr>
        <w:t>Организационный раздел</w:t>
      </w:r>
    </w:p>
    <w:p w:rsidR="00035FBF" w:rsidRPr="00772078" w:rsidRDefault="00035FBF" w:rsidP="00035FBF">
      <w:pPr>
        <w:pStyle w:val="a4"/>
        <w:numPr>
          <w:ilvl w:val="1"/>
          <w:numId w:val="35"/>
        </w:numPr>
        <w:spacing w:after="0" w:line="360" w:lineRule="auto"/>
        <w:jc w:val="center"/>
        <w:rPr>
          <w:rFonts w:ascii="Times New Roman" w:hAnsi="Times New Roman"/>
          <w:sz w:val="28"/>
          <w:szCs w:val="28"/>
        </w:rPr>
      </w:pPr>
      <w:r w:rsidRPr="003D478B">
        <w:rPr>
          <w:rFonts w:ascii="Times New Roman" w:hAnsi="Times New Roman"/>
          <w:b/>
          <w:color w:val="111111"/>
          <w:sz w:val="28"/>
          <w:szCs w:val="28"/>
          <w:bdr w:val="none" w:sz="0" w:space="0" w:color="auto" w:frame="1"/>
        </w:rPr>
        <w:t xml:space="preserve"> </w:t>
      </w:r>
      <w:r w:rsidR="00AB2CA5">
        <w:rPr>
          <w:rFonts w:ascii="Times New Roman" w:hAnsi="Times New Roman"/>
          <w:b/>
          <w:color w:val="111111"/>
          <w:sz w:val="28"/>
          <w:szCs w:val="28"/>
          <w:bdr w:val="none" w:sz="0" w:space="0" w:color="auto" w:frame="1"/>
        </w:rPr>
        <w:t>Материально-техническое обеспечение программы</w:t>
      </w:r>
    </w:p>
    <w:p w:rsidR="00772078" w:rsidRPr="003D478B" w:rsidRDefault="00772078" w:rsidP="00772078">
      <w:pPr>
        <w:pStyle w:val="a4"/>
        <w:spacing w:after="0" w:line="360" w:lineRule="auto"/>
        <w:ind w:left="1080"/>
        <w:rPr>
          <w:rFonts w:ascii="Times New Roman" w:hAnsi="Times New Roman"/>
          <w:sz w:val="28"/>
          <w:szCs w:val="28"/>
        </w:rPr>
      </w:pPr>
      <w:r>
        <w:rPr>
          <w:rFonts w:ascii="Times New Roman" w:hAnsi="Times New Roman"/>
          <w:b/>
          <w:color w:val="111111"/>
          <w:sz w:val="28"/>
          <w:szCs w:val="28"/>
          <w:bdr w:val="none" w:sz="0" w:space="0" w:color="auto" w:frame="1"/>
        </w:rPr>
        <w:t>Материалы:</w:t>
      </w:r>
    </w:p>
    <w:p w:rsidR="00035FBF" w:rsidRPr="00204323" w:rsidRDefault="00035FBF" w:rsidP="00035FBF">
      <w:pPr>
        <w:spacing w:after="0" w:line="240" w:lineRule="auto"/>
        <w:jc w:val="both"/>
        <w:rPr>
          <w:rFonts w:ascii="Times New Roman" w:hAnsi="Times New Roman"/>
          <w:sz w:val="28"/>
          <w:szCs w:val="28"/>
        </w:rPr>
      </w:pPr>
      <w:r w:rsidRPr="00204323">
        <w:rPr>
          <w:rFonts w:ascii="Times New Roman" w:hAnsi="Times New Roman"/>
          <w:sz w:val="28"/>
          <w:szCs w:val="28"/>
        </w:rPr>
        <w:t xml:space="preserve">-  наличие специального  помещения </w:t>
      </w:r>
    </w:p>
    <w:p w:rsidR="00035FBF" w:rsidRPr="00204323" w:rsidRDefault="00035FBF" w:rsidP="00035FBF">
      <w:pPr>
        <w:spacing w:after="0" w:line="240" w:lineRule="auto"/>
        <w:jc w:val="both"/>
        <w:rPr>
          <w:rFonts w:ascii="Times New Roman" w:hAnsi="Times New Roman"/>
          <w:sz w:val="28"/>
          <w:szCs w:val="28"/>
        </w:rPr>
      </w:pPr>
      <w:r w:rsidRPr="00204323">
        <w:rPr>
          <w:rFonts w:ascii="Times New Roman" w:hAnsi="Times New Roman"/>
          <w:sz w:val="28"/>
          <w:szCs w:val="28"/>
        </w:rPr>
        <w:t>-  столы световые</w:t>
      </w:r>
    </w:p>
    <w:p w:rsidR="00035FBF" w:rsidRPr="00204323" w:rsidRDefault="00035FBF" w:rsidP="00035FBF">
      <w:pPr>
        <w:spacing w:after="0" w:line="240" w:lineRule="auto"/>
        <w:jc w:val="both"/>
        <w:rPr>
          <w:rFonts w:ascii="Times New Roman" w:hAnsi="Times New Roman"/>
          <w:sz w:val="28"/>
          <w:szCs w:val="28"/>
        </w:rPr>
      </w:pPr>
      <w:r w:rsidRPr="00204323">
        <w:rPr>
          <w:rFonts w:ascii="Times New Roman" w:hAnsi="Times New Roman"/>
          <w:sz w:val="28"/>
          <w:szCs w:val="28"/>
        </w:rPr>
        <w:t>- песок</w:t>
      </w:r>
    </w:p>
    <w:p w:rsidR="00035FBF" w:rsidRPr="00204323" w:rsidRDefault="00035FBF" w:rsidP="00035FBF">
      <w:pPr>
        <w:spacing w:after="0" w:line="240" w:lineRule="auto"/>
        <w:rPr>
          <w:rFonts w:ascii="Times New Roman" w:hAnsi="Times New Roman"/>
          <w:sz w:val="28"/>
          <w:szCs w:val="28"/>
        </w:rPr>
      </w:pPr>
      <w:r w:rsidRPr="00204323">
        <w:rPr>
          <w:rFonts w:ascii="Times New Roman" w:hAnsi="Times New Roman"/>
          <w:sz w:val="28"/>
          <w:szCs w:val="28"/>
        </w:rPr>
        <w:t>-  мольберт или магнитная доска</w:t>
      </w:r>
    </w:p>
    <w:p w:rsidR="00035FBF" w:rsidRPr="00204323" w:rsidRDefault="00035FBF" w:rsidP="00035FBF">
      <w:pPr>
        <w:spacing w:after="0" w:line="240" w:lineRule="auto"/>
        <w:rPr>
          <w:rFonts w:ascii="Times New Roman" w:hAnsi="Times New Roman"/>
          <w:sz w:val="28"/>
          <w:szCs w:val="28"/>
        </w:rPr>
      </w:pPr>
      <w:r w:rsidRPr="00204323">
        <w:rPr>
          <w:rFonts w:ascii="Times New Roman" w:hAnsi="Times New Roman"/>
          <w:sz w:val="28"/>
          <w:szCs w:val="28"/>
        </w:rPr>
        <w:t>- дидактические игры</w:t>
      </w:r>
    </w:p>
    <w:p w:rsidR="00035FBF" w:rsidRPr="00204323" w:rsidRDefault="00035FBF" w:rsidP="00035FBF">
      <w:pPr>
        <w:spacing w:after="0" w:line="240" w:lineRule="auto"/>
        <w:rPr>
          <w:rFonts w:ascii="Times New Roman" w:hAnsi="Times New Roman"/>
          <w:sz w:val="28"/>
          <w:szCs w:val="28"/>
        </w:rPr>
      </w:pPr>
      <w:r w:rsidRPr="00204323">
        <w:rPr>
          <w:rFonts w:ascii="Times New Roman" w:hAnsi="Times New Roman"/>
          <w:sz w:val="28"/>
          <w:szCs w:val="28"/>
        </w:rPr>
        <w:t>- фотографии, иллюстрации пейзажей, растений, животных, птиц, насекомых, сказки</w:t>
      </w:r>
    </w:p>
    <w:p w:rsidR="00035FBF" w:rsidRPr="00204323" w:rsidRDefault="00035FBF" w:rsidP="00035FBF">
      <w:pPr>
        <w:spacing w:after="0" w:line="240" w:lineRule="auto"/>
        <w:rPr>
          <w:rFonts w:ascii="Times New Roman" w:hAnsi="Times New Roman"/>
          <w:sz w:val="28"/>
          <w:szCs w:val="28"/>
        </w:rPr>
      </w:pPr>
      <w:r w:rsidRPr="00204323">
        <w:rPr>
          <w:rFonts w:ascii="Times New Roman" w:hAnsi="Times New Roman"/>
          <w:sz w:val="28"/>
          <w:szCs w:val="28"/>
        </w:rPr>
        <w:t>- аудиозаписи с музыкой и голосами животных</w:t>
      </w:r>
    </w:p>
    <w:p w:rsidR="00035FBF" w:rsidRDefault="00035FBF" w:rsidP="00035FBF">
      <w:pPr>
        <w:spacing w:after="0" w:line="240" w:lineRule="auto"/>
        <w:rPr>
          <w:rFonts w:ascii="Times New Roman" w:hAnsi="Times New Roman"/>
          <w:sz w:val="28"/>
          <w:szCs w:val="28"/>
        </w:rPr>
      </w:pPr>
      <w:r w:rsidRPr="00204323">
        <w:rPr>
          <w:rFonts w:ascii="Times New Roman" w:hAnsi="Times New Roman"/>
          <w:sz w:val="28"/>
          <w:szCs w:val="28"/>
        </w:rPr>
        <w:t xml:space="preserve">- бросовый материал  (трубочки для коктейля,  зубочистки, пуговицы, бусины крупные, шпажки,  расческа,  мелкие игрушки, плоскостные фигурки и  т. п.) </w:t>
      </w:r>
    </w:p>
    <w:p w:rsidR="00772078" w:rsidRDefault="00772078" w:rsidP="00035FBF">
      <w:pPr>
        <w:spacing w:after="0" w:line="240" w:lineRule="auto"/>
        <w:rPr>
          <w:rFonts w:ascii="Times New Roman" w:hAnsi="Times New Roman"/>
          <w:sz w:val="28"/>
          <w:szCs w:val="28"/>
        </w:rPr>
      </w:pPr>
    </w:p>
    <w:p w:rsidR="00772078" w:rsidRDefault="00772078" w:rsidP="00035FBF">
      <w:pPr>
        <w:spacing w:after="0" w:line="240" w:lineRule="auto"/>
        <w:rPr>
          <w:rFonts w:ascii="Times New Roman" w:hAnsi="Times New Roman"/>
          <w:sz w:val="28"/>
          <w:szCs w:val="28"/>
        </w:rPr>
      </w:pPr>
    </w:p>
    <w:p w:rsidR="009A4575" w:rsidRDefault="009A4575" w:rsidP="00035FBF">
      <w:pPr>
        <w:spacing w:after="0" w:line="240" w:lineRule="auto"/>
        <w:rPr>
          <w:rFonts w:ascii="Times New Roman" w:hAnsi="Times New Roman"/>
          <w:sz w:val="28"/>
          <w:szCs w:val="28"/>
        </w:rPr>
      </w:pPr>
    </w:p>
    <w:p w:rsidR="00772078" w:rsidRPr="00772078" w:rsidRDefault="00772078" w:rsidP="00772078">
      <w:pPr>
        <w:pStyle w:val="a4"/>
        <w:numPr>
          <w:ilvl w:val="1"/>
          <w:numId w:val="35"/>
        </w:numPr>
        <w:spacing w:after="0" w:line="240" w:lineRule="auto"/>
        <w:jc w:val="center"/>
        <w:rPr>
          <w:rFonts w:ascii="Times New Roman" w:hAnsi="Times New Roman"/>
          <w:b/>
          <w:bCs/>
          <w:color w:val="000000"/>
          <w:sz w:val="28"/>
          <w:szCs w:val="28"/>
        </w:rPr>
      </w:pPr>
      <w:r>
        <w:rPr>
          <w:rFonts w:ascii="Times New Roman" w:hAnsi="Times New Roman"/>
          <w:b/>
          <w:bCs/>
          <w:color w:val="000000"/>
          <w:sz w:val="28"/>
          <w:szCs w:val="28"/>
        </w:rPr>
        <w:t xml:space="preserve"> </w:t>
      </w:r>
      <w:r w:rsidR="00114C19">
        <w:rPr>
          <w:rFonts w:ascii="Times New Roman" w:hAnsi="Times New Roman"/>
          <w:b/>
          <w:bCs/>
          <w:color w:val="000000"/>
          <w:sz w:val="28"/>
          <w:szCs w:val="28"/>
        </w:rPr>
        <w:t>Структура</w:t>
      </w:r>
      <w:r w:rsidR="009A4575">
        <w:rPr>
          <w:rFonts w:ascii="Times New Roman" w:hAnsi="Times New Roman"/>
          <w:b/>
          <w:bCs/>
          <w:color w:val="000000"/>
          <w:sz w:val="28"/>
          <w:szCs w:val="28"/>
        </w:rPr>
        <w:t xml:space="preserve"> </w:t>
      </w:r>
      <w:r w:rsidRPr="00772078">
        <w:rPr>
          <w:rFonts w:ascii="Times New Roman" w:hAnsi="Times New Roman"/>
          <w:b/>
          <w:bCs/>
          <w:color w:val="000000"/>
          <w:sz w:val="28"/>
          <w:szCs w:val="28"/>
        </w:rPr>
        <w:t>занятий</w:t>
      </w:r>
      <w:r w:rsidR="009A4575">
        <w:rPr>
          <w:rFonts w:ascii="Times New Roman" w:hAnsi="Times New Roman"/>
          <w:b/>
          <w:bCs/>
          <w:color w:val="000000"/>
          <w:sz w:val="28"/>
          <w:szCs w:val="28"/>
        </w:rPr>
        <w:t xml:space="preserve"> и методы обучения</w:t>
      </w:r>
      <w:r w:rsidR="00114C19">
        <w:rPr>
          <w:rFonts w:ascii="Times New Roman" w:hAnsi="Times New Roman"/>
          <w:b/>
          <w:bCs/>
          <w:color w:val="000000"/>
          <w:sz w:val="28"/>
          <w:szCs w:val="28"/>
        </w:rPr>
        <w:t>.</w:t>
      </w:r>
    </w:p>
    <w:p w:rsidR="00772078" w:rsidRPr="00204323" w:rsidRDefault="009A4575" w:rsidP="00772078">
      <w:pPr>
        <w:pStyle w:val="a5"/>
        <w:spacing w:before="0" w:after="0" w:afterAutospacing="0"/>
        <w:ind w:firstLine="709"/>
        <w:jc w:val="both"/>
        <w:rPr>
          <w:b/>
          <w:sz w:val="28"/>
          <w:szCs w:val="28"/>
        </w:rPr>
      </w:pPr>
      <w:r>
        <w:rPr>
          <w:b/>
          <w:sz w:val="28"/>
          <w:szCs w:val="28"/>
        </w:rPr>
        <w:t xml:space="preserve">3.2.1 </w:t>
      </w:r>
      <w:r w:rsidR="00772078" w:rsidRPr="00204323">
        <w:rPr>
          <w:b/>
          <w:sz w:val="28"/>
          <w:szCs w:val="28"/>
        </w:rPr>
        <w:t>Структура занятий:</w:t>
      </w:r>
    </w:p>
    <w:p w:rsidR="00772078" w:rsidRPr="00204323" w:rsidRDefault="00772078" w:rsidP="00772078">
      <w:pPr>
        <w:spacing w:after="0" w:line="240" w:lineRule="auto"/>
        <w:rPr>
          <w:rFonts w:ascii="Times New Roman" w:hAnsi="Times New Roman"/>
          <w:sz w:val="28"/>
          <w:szCs w:val="28"/>
        </w:rPr>
      </w:pPr>
      <w:r w:rsidRPr="00204323">
        <w:rPr>
          <w:rFonts w:ascii="Times New Roman" w:hAnsi="Times New Roman"/>
          <w:sz w:val="28"/>
          <w:szCs w:val="28"/>
        </w:rPr>
        <w:t>- приветствие, пальчиковая гимнастика (гимнастика для глаз),</w:t>
      </w:r>
    </w:p>
    <w:p w:rsidR="00772078" w:rsidRPr="00204323" w:rsidRDefault="00772078" w:rsidP="00772078">
      <w:pPr>
        <w:spacing w:after="0" w:line="240" w:lineRule="auto"/>
        <w:rPr>
          <w:rFonts w:ascii="Times New Roman" w:hAnsi="Times New Roman"/>
          <w:sz w:val="28"/>
          <w:szCs w:val="28"/>
        </w:rPr>
      </w:pPr>
      <w:r w:rsidRPr="00204323">
        <w:rPr>
          <w:rFonts w:ascii="Times New Roman" w:hAnsi="Times New Roman"/>
          <w:sz w:val="28"/>
          <w:szCs w:val="28"/>
        </w:rPr>
        <w:t>- повторение правил поведения во время работы с песком,</w:t>
      </w:r>
    </w:p>
    <w:p w:rsidR="00772078" w:rsidRPr="00204323" w:rsidRDefault="00772078" w:rsidP="00772078">
      <w:pPr>
        <w:spacing w:after="0" w:line="240" w:lineRule="auto"/>
        <w:rPr>
          <w:rFonts w:ascii="Times New Roman" w:hAnsi="Times New Roman"/>
          <w:sz w:val="28"/>
          <w:szCs w:val="28"/>
        </w:rPr>
      </w:pPr>
      <w:r w:rsidRPr="00204323">
        <w:rPr>
          <w:rFonts w:ascii="Times New Roman" w:hAnsi="Times New Roman"/>
          <w:sz w:val="28"/>
          <w:szCs w:val="28"/>
        </w:rPr>
        <w:t>- работа с песком,</w:t>
      </w:r>
    </w:p>
    <w:p w:rsidR="00772078" w:rsidRPr="00204323" w:rsidRDefault="00772078" w:rsidP="00772078">
      <w:pPr>
        <w:spacing w:after="0" w:line="240" w:lineRule="auto"/>
        <w:rPr>
          <w:rFonts w:ascii="Times New Roman" w:hAnsi="Times New Roman"/>
          <w:sz w:val="28"/>
          <w:szCs w:val="28"/>
        </w:rPr>
      </w:pPr>
      <w:r w:rsidRPr="00204323">
        <w:rPr>
          <w:rFonts w:ascii="Times New Roman" w:hAnsi="Times New Roman"/>
          <w:sz w:val="28"/>
          <w:szCs w:val="28"/>
        </w:rPr>
        <w:t>- мытье рук, возвращение в группу.</w:t>
      </w:r>
    </w:p>
    <w:p w:rsidR="00772078" w:rsidRPr="00204323" w:rsidRDefault="00772078" w:rsidP="00772078">
      <w:pPr>
        <w:spacing w:after="0" w:line="240" w:lineRule="auto"/>
        <w:rPr>
          <w:rFonts w:ascii="Times New Roman" w:hAnsi="Times New Roman"/>
          <w:sz w:val="28"/>
          <w:szCs w:val="28"/>
        </w:rPr>
      </w:pPr>
      <w:r w:rsidRPr="00204323">
        <w:rPr>
          <w:rFonts w:ascii="Times New Roman" w:hAnsi="Times New Roman"/>
          <w:sz w:val="28"/>
          <w:szCs w:val="28"/>
        </w:rPr>
        <w:lastRenderedPageBreak/>
        <w:t xml:space="preserve">    Начиная с 8-10 занятия в работу вводятся дополнительные материалы: бусины, декоративные камни, ракушки, декоративные украшения, листья деревьев (сухие), шишки, бумажные кораблики, самолетики, бабочки.</w:t>
      </w:r>
    </w:p>
    <w:p w:rsidR="00772078" w:rsidRPr="00204323" w:rsidRDefault="00772078" w:rsidP="00772078">
      <w:pPr>
        <w:spacing w:after="0" w:line="240" w:lineRule="auto"/>
        <w:rPr>
          <w:rFonts w:ascii="Times New Roman" w:hAnsi="Times New Roman"/>
          <w:sz w:val="28"/>
          <w:szCs w:val="28"/>
        </w:rPr>
      </w:pPr>
      <w:r w:rsidRPr="00204323">
        <w:rPr>
          <w:rFonts w:ascii="Times New Roman" w:hAnsi="Times New Roman"/>
          <w:sz w:val="28"/>
          <w:szCs w:val="28"/>
        </w:rPr>
        <w:t>Начиная с 20 занятия в работу вводится рисование тонкой палочкой, для прорисовки более тонких линий.</w:t>
      </w:r>
    </w:p>
    <w:p w:rsidR="00772078" w:rsidRPr="00204323" w:rsidRDefault="009A4575" w:rsidP="009A4575">
      <w:pPr>
        <w:spacing w:after="0"/>
        <w:ind w:firstLine="709"/>
        <w:rPr>
          <w:rFonts w:ascii="Times New Roman" w:hAnsi="Times New Roman"/>
          <w:sz w:val="28"/>
          <w:szCs w:val="28"/>
        </w:rPr>
      </w:pPr>
      <w:r>
        <w:rPr>
          <w:rFonts w:ascii="Times New Roman" w:hAnsi="Times New Roman"/>
          <w:b/>
          <w:sz w:val="28"/>
          <w:szCs w:val="28"/>
        </w:rPr>
        <w:t xml:space="preserve">3.2.2 </w:t>
      </w:r>
      <w:r w:rsidR="00772078" w:rsidRPr="00204323">
        <w:rPr>
          <w:rFonts w:ascii="Times New Roman" w:hAnsi="Times New Roman"/>
          <w:b/>
          <w:sz w:val="28"/>
          <w:szCs w:val="28"/>
        </w:rPr>
        <w:t>Методы обучения:</w:t>
      </w:r>
      <w:r w:rsidR="00772078" w:rsidRPr="00204323">
        <w:rPr>
          <w:rFonts w:ascii="Times New Roman" w:hAnsi="Times New Roman"/>
          <w:sz w:val="28"/>
          <w:szCs w:val="28"/>
        </w:rPr>
        <w:t xml:space="preserve"> </w:t>
      </w:r>
    </w:p>
    <w:p w:rsidR="00772078" w:rsidRPr="00204323" w:rsidRDefault="00772078" w:rsidP="00772078">
      <w:pPr>
        <w:spacing w:after="0"/>
        <w:rPr>
          <w:rFonts w:ascii="Times New Roman" w:hAnsi="Times New Roman"/>
          <w:sz w:val="28"/>
          <w:szCs w:val="28"/>
        </w:rPr>
      </w:pPr>
      <w:r w:rsidRPr="00204323">
        <w:rPr>
          <w:rFonts w:ascii="Times New Roman" w:hAnsi="Times New Roman"/>
          <w:sz w:val="28"/>
          <w:szCs w:val="28"/>
        </w:rPr>
        <w:t>Наглядные методы:</w:t>
      </w:r>
    </w:p>
    <w:p w:rsidR="00772078" w:rsidRPr="00204323" w:rsidRDefault="00772078" w:rsidP="00772078">
      <w:pPr>
        <w:spacing w:after="0"/>
        <w:rPr>
          <w:rFonts w:ascii="Times New Roman" w:hAnsi="Times New Roman"/>
          <w:sz w:val="28"/>
          <w:szCs w:val="28"/>
        </w:rPr>
      </w:pPr>
      <w:r w:rsidRPr="00204323">
        <w:rPr>
          <w:rFonts w:ascii="Times New Roman" w:hAnsi="Times New Roman"/>
          <w:sz w:val="28"/>
          <w:szCs w:val="28"/>
        </w:rPr>
        <w:sym w:font="Symbol" w:char="F0B7"/>
      </w:r>
      <w:r w:rsidRPr="00204323">
        <w:rPr>
          <w:rFonts w:ascii="Times New Roman" w:hAnsi="Times New Roman"/>
          <w:sz w:val="28"/>
          <w:szCs w:val="28"/>
        </w:rPr>
        <w:t>наглядно - слуховые (слушание музыки в аудиозаписи);</w:t>
      </w:r>
    </w:p>
    <w:p w:rsidR="00772078" w:rsidRPr="00204323" w:rsidRDefault="00772078" w:rsidP="00772078">
      <w:pPr>
        <w:spacing w:after="0"/>
        <w:rPr>
          <w:rFonts w:ascii="Times New Roman" w:hAnsi="Times New Roman"/>
          <w:sz w:val="28"/>
          <w:szCs w:val="28"/>
        </w:rPr>
      </w:pPr>
      <w:r w:rsidRPr="00204323">
        <w:rPr>
          <w:rFonts w:ascii="Times New Roman" w:hAnsi="Times New Roman"/>
          <w:sz w:val="28"/>
          <w:szCs w:val="28"/>
        </w:rPr>
        <w:sym w:font="Symbol" w:char="F0B7"/>
      </w:r>
      <w:r w:rsidRPr="00204323">
        <w:rPr>
          <w:rFonts w:ascii="Times New Roman" w:hAnsi="Times New Roman"/>
          <w:sz w:val="28"/>
          <w:szCs w:val="28"/>
        </w:rPr>
        <w:t>наглядно – зрительные (дидактический материал) ;</w:t>
      </w:r>
    </w:p>
    <w:p w:rsidR="00772078" w:rsidRPr="00204323" w:rsidRDefault="00772078" w:rsidP="00772078">
      <w:pPr>
        <w:spacing w:after="0"/>
        <w:rPr>
          <w:rFonts w:ascii="Times New Roman" w:hAnsi="Times New Roman"/>
          <w:sz w:val="28"/>
          <w:szCs w:val="28"/>
        </w:rPr>
      </w:pPr>
      <w:r w:rsidRPr="00204323">
        <w:rPr>
          <w:rFonts w:ascii="Times New Roman" w:hAnsi="Times New Roman"/>
          <w:sz w:val="28"/>
          <w:szCs w:val="28"/>
        </w:rPr>
        <w:sym w:font="Symbol" w:char="F0B7"/>
      </w:r>
      <w:r w:rsidRPr="00204323">
        <w:rPr>
          <w:rFonts w:ascii="Times New Roman" w:hAnsi="Times New Roman"/>
          <w:sz w:val="28"/>
          <w:szCs w:val="28"/>
        </w:rPr>
        <w:t xml:space="preserve">тактильно - мышечные (индивидуальная помощь, помощь других детей, совместное выполнение, подражательное выполнение); </w:t>
      </w:r>
    </w:p>
    <w:p w:rsidR="00772078" w:rsidRPr="00204323" w:rsidRDefault="00772078" w:rsidP="00772078">
      <w:pPr>
        <w:spacing w:after="0"/>
        <w:rPr>
          <w:rFonts w:ascii="Times New Roman" w:hAnsi="Times New Roman"/>
          <w:sz w:val="28"/>
          <w:szCs w:val="28"/>
        </w:rPr>
      </w:pPr>
      <w:r w:rsidRPr="00204323">
        <w:rPr>
          <w:rFonts w:ascii="Times New Roman" w:hAnsi="Times New Roman"/>
          <w:sz w:val="28"/>
          <w:szCs w:val="28"/>
        </w:rPr>
        <w:sym w:font="Symbol" w:char="F0B7"/>
      </w:r>
      <w:r w:rsidRPr="00204323">
        <w:rPr>
          <w:rFonts w:ascii="Times New Roman" w:hAnsi="Times New Roman"/>
          <w:sz w:val="28"/>
          <w:szCs w:val="28"/>
        </w:rPr>
        <w:t>формы несловесной поддержки (улыбка и т.п.);</w:t>
      </w:r>
    </w:p>
    <w:p w:rsidR="00772078" w:rsidRPr="00204323" w:rsidRDefault="00772078" w:rsidP="00772078">
      <w:pPr>
        <w:spacing w:after="0"/>
        <w:rPr>
          <w:rFonts w:ascii="Times New Roman" w:hAnsi="Times New Roman"/>
          <w:sz w:val="28"/>
          <w:szCs w:val="28"/>
        </w:rPr>
      </w:pPr>
      <w:r w:rsidRPr="00204323">
        <w:rPr>
          <w:rFonts w:ascii="Times New Roman" w:hAnsi="Times New Roman"/>
          <w:sz w:val="28"/>
          <w:szCs w:val="28"/>
        </w:rPr>
        <w:t xml:space="preserve">Словесные методы: </w:t>
      </w:r>
    </w:p>
    <w:p w:rsidR="00772078" w:rsidRPr="00204323" w:rsidRDefault="00772078" w:rsidP="00772078">
      <w:pPr>
        <w:pStyle w:val="a4"/>
        <w:numPr>
          <w:ilvl w:val="0"/>
          <w:numId w:val="30"/>
        </w:numPr>
        <w:spacing w:after="0"/>
        <w:rPr>
          <w:rFonts w:ascii="Times New Roman" w:hAnsi="Times New Roman"/>
          <w:sz w:val="28"/>
          <w:szCs w:val="28"/>
        </w:rPr>
      </w:pPr>
      <w:r w:rsidRPr="00204323">
        <w:rPr>
          <w:rFonts w:ascii="Times New Roman" w:hAnsi="Times New Roman"/>
          <w:sz w:val="28"/>
          <w:szCs w:val="28"/>
        </w:rPr>
        <w:t>объяснение (краткое, четкое, эмоциональное );</w:t>
      </w:r>
    </w:p>
    <w:p w:rsidR="00772078" w:rsidRPr="00204323" w:rsidRDefault="00772078" w:rsidP="00772078">
      <w:pPr>
        <w:pStyle w:val="a4"/>
        <w:numPr>
          <w:ilvl w:val="0"/>
          <w:numId w:val="30"/>
        </w:numPr>
        <w:spacing w:after="0"/>
        <w:rPr>
          <w:rFonts w:ascii="Times New Roman" w:hAnsi="Times New Roman"/>
          <w:sz w:val="28"/>
          <w:szCs w:val="28"/>
        </w:rPr>
      </w:pPr>
      <w:r w:rsidRPr="00204323">
        <w:rPr>
          <w:rFonts w:ascii="Times New Roman" w:hAnsi="Times New Roman"/>
          <w:sz w:val="28"/>
          <w:szCs w:val="28"/>
        </w:rPr>
        <w:t>указания (даются очень тихо, не отвлекая внимания других, обращены как ко всем детям, так и индивидуально);</w:t>
      </w:r>
    </w:p>
    <w:p w:rsidR="00772078" w:rsidRPr="00204323" w:rsidRDefault="00772078" w:rsidP="00772078">
      <w:pPr>
        <w:pStyle w:val="a4"/>
        <w:numPr>
          <w:ilvl w:val="1"/>
          <w:numId w:val="11"/>
        </w:numPr>
        <w:spacing w:after="0"/>
        <w:ind w:left="426" w:firstLine="0"/>
        <w:rPr>
          <w:rFonts w:ascii="Times New Roman" w:hAnsi="Times New Roman"/>
          <w:sz w:val="28"/>
          <w:szCs w:val="28"/>
        </w:rPr>
      </w:pPr>
      <w:r w:rsidRPr="00204323">
        <w:rPr>
          <w:rFonts w:ascii="Times New Roman" w:hAnsi="Times New Roman"/>
          <w:sz w:val="28"/>
          <w:szCs w:val="28"/>
        </w:rPr>
        <w:t xml:space="preserve">вопросы  (четкие, понятные). </w:t>
      </w:r>
    </w:p>
    <w:p w:rsidR="00772078" w:rsidRPr="00204323" w:rsidRDefault="00772078" w:rsidP="00772078">
      <w:pPr>
        <w:pStyle w:val="a4"/>
        <w:numPr>
          <w:ilvl w:val="1"/>
          <w:numId w:val="11"/>
        </w:numPr>
        <w:spacing w:after="0"/>
        <w:ind w:left="426" w:firstLine="0"/>
        <w:rPr>
          <w:rFonts w:ascii="Times New Roman" w:hAnsi="Times New Roman"/>
          <w:sz w:val="28"/>
          <w:szCs w:val="28"/>
        </w:rPr>
      </w:pPr>
      <w:r w:rsidRPr="00204323">
        <w:rPr>
          <w:rFonts w:ascii="Times New Roman" w:hAnsi="Times New Roman"/>
          <w:sz w:val="28"/>
          <w:szCs w:val="28"/>
        </w:rPr>
        <w:t xml:space="preserve">пояснения, уточнения </w:t>
      </w:r>
    </w:p>
    <w:p w:rsidR="00772078" w:rsidRPr="00204323" w:rsidRDefault="00772078" w:rsidP="00772078">
      <w:pPr>
        <w:spacing w:after="0"/>
        <w:rPr>
          <w:rFonts w:ascii="Times New Roman" w:hAnsi="Times New Roman"/>
          <w:sz w:val="28"/>
          <w:szCs w:val="28"/>
        </w:rPr>
      </w:pPr>
      <w:r w:rsidRPr="00204323">
        <w:rPr>
          <w:rFonts w:ascii="Times New Roman" w:hAnsi="Times New Roman"/>
          <w:sz w:val="28"/>
          <w:szCs w:val="28"/>
        </w:rPr>
        <w:t xml:space="preserve">Практические методы: </w:t>
      </w:r>
    </w:p>
    <w:p w:rsidR="00772078" w:rsidRPr="00204323" w:rsidRDefault="00772078" w:rsidP="00772078">
      <w:pPr>
        <w:spacing w:after="0"/>
        <w:rPr>
          <w:rFonts w:ascii="Times New Roman" w:hAnsi="Times New Roman"/>
          <w:sz w:val="28"/>
          <w:szCs w:val="28"/>
        </w:rPr>
      </w:pPr>
      <w:r w:rsidRPr="00204323">
        <w:rPr>
          <w:rFonts w:ascii="Times New Roman" w:hAnsi="Times New Roman"/>
          <w:sz w:val="28"/>
          <w:szCs w:val="28"/>
        </w:rPr>
        <w:sym w:font="Symbol" w:char="F0B7"/>
      </w:r>
      <w:r w:rsidRPr="00204323">
        <w:rPr>
          <w:rFonts w:ascii="Times New Roman" w:hAnsi="Times New Roman"/>
          <w:sz w:val="28"/>
          <w:szCs w:val="28"/>
        </w:rPr>
        <w:t xml:space="preserve">метод упражнений (связан с многократным выполнением практических действий; выбором дидактического материала); </w:t>
      </w:r>
    </w:p>
    <w:p w:rsidR="00772078" w:rsidRPr="00204323" w:rsidRDefault="00772078" w:rsidP="00772078">
      <w:pPr>
        <w:spacing w:after="0"/>
        <w:rPr>
          <w:rFonts w:ascii="Times New Roman" w:hAnsi="Times New Roman"/>
          <w:sz w:val="28"/>
          <w:szCs w:val="28"/>
        </w:rPr>
      </w:pPr>
      <w:r w:rsidRPr="00204323">
        <w:rPr>
          <w:rFonts w:ascii="Times New Roman" w:hAnsi="Times New Roman"/>
          <w:sz w:val="28"/>
          <w:szCs w:val="28"/>
        </w:rPr>
        <w:t>Игровые методы:</w:t>
      </w:r>
    </w:p>
    <w:p w:rsidR="00772078" w:rsidRDefault="00772078" w:rsidP="00772078">
      <w:pPr>
        <w:spacing w:after="0"/>
        <w:rPr>
          <w:rFonts w:ascii="Times New Roman" w:hAnsi="Times New Roman"/>
          <w:sz w:val="28"/>
          <w:szCs w:val="28"/>
        </w:rPr>
      </w:pPr>
      <w:r w:rsidRPr="00204323">
        <w:rPr>
          <w:rFonts w:ascii="Times New Roman" w:hAnsi="Times New Roman"/>
          <w:sz w:val="28"/>
          <w:szCs w:val="28"/>
        </w:rPr>
        <w:t>Занятия носят игровое содержание, это помогает заинтересовать и активизировать детей, войти в коммуникативный контакт, самореализоваться в деятельности, стабилизировать внутреннее состояние, вызвать положительные эмоции.</w:t>
      </w:r>
    </w:p>
    <w:p w:rsidR="009A4575" w:rsidRPr="00204323" w:rsidRDefault="009A4575" w:rsidP="009A4575">
      <w:pPr>
        <w:spacing w:after="0" w:line="240" w:lineRule="auto"/>
        <w:ind w:firstLine="709"/>
        <w:rPr>
          <w:rFonts w:ascii="Times New Roman" w:hAnsi="Times New Roman"/>
          <w:b/>
          <w:sz w:val="28"/>
          <w:szCs w:val="28"/>
        </w:rPr>
      </w:pPr>
      <w:r>
        <w:rPr>
          <w:rFonts w:ascii="Times New Roman" w:hAnsi="Times New Roman"/>
          <w:b/>
          <w:sz w:val="28"/>
          <w:szCs w:val="28"/>
        </w:rPr>
        <w:t xml:space="preserve">3.2.3 </w:t>
      </w:r>
      <w:r w:rsidRPr="00204323">
        <w:rPr>
          <w:rFonts w:ascii="Times New Roman" w:hAnsi="Times New Roman"/>
          <w:b/>
          <w:sz w:val="28"/>
          <w:szCs w:val="28"/>
        </w:rPr>
        <w:t>Техника рисования:</w:t>
      </w:r>
    </w:p>
    <w:p w:rsidR="009A4575" w:rsidRPr="00204323" w:rsidRDefault="009A4575" w:rsidP="009A4575">
      <w:pPr>
        <w:spacing w:after="0" w:line="240" w:lineRule="auto"/>
        <w:rPr>
          <w:rFonts w:ascii="Times New Roman" w:hAnsi="Times New Roman"/>
          <w:sz w:val="28"/>
          <w:szCs w:val="28"/>
        </w:rPr>
      </w:pPr>
      <w:r w:rsidRPr="00204323">
        <w:rPr>
          <w:rFonts w:ascii="Times New Roman" w:hAnsi="Times New Roman"/>
          <w:sz w:val="28"/>
          <w:szCs w:val="28"/>
        </w:rPr>
        <w:t>• Рисование кулаком,</w:t>
      </w:r>
    </w:p>
    <w:p w:rsidR="009A4575" w:rsidRPr="00204323" w:rsidRDefault="009A4575" w:rsidP="009A4575">
      <w:pPr>
        <w:spacing w:after="0" w:line="240" w:lineRule="auto"/>
        <w:rPr>
          <w:rFonts w:ascii="Times New Roman" w:hAnsi="Times New Roman"/>
          <w:sz w:val="28"/>
          <w:szCs w:val="28"/>
        </w:rPr>
      </w:pPr>
      <w:r w:rsidRPr="00204323">
        <w:rPr>
          <w:rFonts w:ascii="Times New Roman" w:hAnsi="Times New Roman"/>
          <w:sz w:val="28"/>
          <w:szCs w:val="28"/>
        </w:rPr>
        <w:t>• Рисование ладонью,</w:t>
      </w:r>
    </w:p>
    <w:p w:rsidR="009A4575" w:rsidRPr="00204323" w:rsidRDefault="009A4575" w:rsidP="009A4575">
      <w:pPr>
        <w:spacing w:after="0" w:line="240" w:lineRule="auto"/>
        <w:rPr>
          <w:rFonts w:ascii="Times New Roman" w:hAnsi="Times New Roman"/>
          <w:sz w:val="28"/>
          <w:szCs w:val="28"/>
        </w:rPr>
      </w:pPr>
      <w:r w:rsidRPr="00204323">
        <w:rPr>
          <w:rFonts w:ascii="Times New Roman" w:hAnsi="Times New Roman"/>
          <w:sz w:val="28"/>
          <w:szCs w:val="28"/>
        </w:rPr>
        <w:t>• Рисование ребром большого пальца,</w:t>
      </w:r>
    </w:p>
    <w:p w:rsidR="009A4575" w:rsidRPr="00204323" w:rsidRDefault="009A4575" w:rsidP="009A4575">
      <w:pPr>
        <w:spacing w:after="0" w:line="240" w:lineRule="auto"/>
        <w:rPr>
          <w:rFonts w:ascii="Times New Roman" w:hAnsi="Times New Roman"/>
          <w:sz w:val="28"/>
          <w:szCs w:val="28"/>
        </w:rPr>
      </w:pPr>
      <w:r w:rsidRPr="00204323">
        <w:rPr>
          <w:rFonts w:ascii="Times New Roman" w:hAnsi="Times New Roman"/>
          <w:sz w:val="28"/>
          <w:szCs w:val="28"/>
        </w:rPr>
        <w:t>• Рисование щепотью,</w:t>
      </w:r>
    </w:p>
    <w:p w:rsidR="009A4575" w:rsidRPr="00204323" w:rsidRDefault="009A4575" w:rsidP="009A4575">
      <w:pPr>
        <w:spacing w:after="0" w:line="240" w:lineRule="auto"/>
        <w:rPr>
          <w:rFonts w:ascii="Times New Roman" w:hAnsi="Times New Roman"/>
          <w:sz w:val="28"/>
          <w:szCs w:val="28"/>
        </w:rPr>
      </w:pPr>
      <w:r w:rsidRPr="00204323">
        <w:rPr>
          <w:rFonts w:ascii="Times New Roman" w:hAnsi="Times New Roman"/>
          <w:sz w:val="28"/>
          <w:szCs w:val="28"/>
        </w:rPr>
        <w:t>• Рисование мизинцами,</w:t>
      </w:r>
    </w:p>
    <w:p w:rsidR="009A4575" w:rsidRPr="00204323" w:rsidRDefault="009A4575" w:rsidP="009A4575">
      <w:pPr>
        <w:spacing w:after="0" w:line="240" w:lineRule="auto"/>
        <w:rPr>
          <w:rFonts w:ascii="Times New Roman" w:hAnsi="Times New Roman"/>
          <w:sz w:val="28"/>
          <w:szCs w:val="28"/>
        </w:rPr>
      </w:pPr>
      <w:r w:rsidRPr="00204323">
        <w:rPr>
          <w:rFonts w:ascii="Times New Roman" w:hAnsi="Times New Roman"/>
          <w:sz w:val="28"/>
          <w:szCs w:val="28"/>
        </w:rPr>
        <w:t>• Одновременное использование нескольких пальцев,</w:t>
      </w:r>
    </w:p>
    <w:p w:rsidR="009A4575" w:rsidRPr="00204323" w:rsidRDefault="009A4575" w:rsidP="009A4575">
      <w:pPr>
        <w:spacing w:after="0" w:line="240" w:lineRule="auto"/>
        <w:rPr>
          <w:rFonts w:ascii="Times New Roman" w:hAnsi="Times New Roman"/>
          <w:sz w:val="28"/>
          <w:szCs w:val="28"/>
        </w:rPr>
      </w:pPr>
      <w:r w:rsidRPr="00204323">
        <w:rPr>
          <w:rFonts w:ascii="Times New Roman" w:hAnsi="Times New Roman"/>
          <w:sz w:val="28"/>
          <w:szCs w:val="28"/>
        </w:rPr>
        <w:t>• Рисование симметрично двумя руками,</w:t>
      </w:r>
    </w:p>
    <w:p w:rsidR="009A4575" w:rsidRPr="00204323" w:rsidRDefault="009A4575" w:rsidP="009A4575">
      <w:pPr>
        <w:spacing w:after="0" w:line="240" w:lineRule="auto"/>
        <w:rPr>
          <w:rFonts w:ascii="Times New Roman" w:hAnsi="Times New Roman"/>
          <w:sz w:val="28"/>
          <w:szCs w:val="28"/>
        </w:rPr>
      </w:pPr>
      <w:r w:rsidRPr="00204323">
        <w:rPr>
          <w:rFonts w:ascii="Times New Roman" w:hAnsi="Times New Roman"/>
          <w:sz w:val="28"/>
          <w:szCs w:val="28"/>
        </w:rPr>
        <w:t>• Отсечение лишнего,</w:t>
      </w:r>
    </w:p>
    <w:p w:rsidR="009A4575" w:rsidRPr="00204323" w:rsidRDefault="009A4575" w:rsidP="009A4575">
      <w:pPr>
        <w:spacing w:after="0" w:line="240" w:lineRule="auto"/>
        <w:rPr>
          <w:rFonts w:ascii="Times New Roman" w:hAnsi="Times New Roman"/>
          <w:sz w:val="28"/>
          <w:szCs w:val="28"/>
        </w:rPr>
      </w:pPr>
      <w:r w:rsidRPr="00204323">
        <w:rPr>
          <w:rFonts w:ascii="Times New Roman" w:hAnsi="Times New Roman"/>
          <w:sz w:val="28"/>
          <w:szCs w:val="28"/>
        </w:rPr>
        <w:t>• Насыпание из кулачка,</w:t>
      </w:r>
    </w:p>
    <w:p w:rsidR="007C40DF" w:rsidRDefault="009A4575" w:rsidP="007C40DF">
      <w:pPr>
        <w:spacing w:after="0" w:line="240" w:lineRule="auto"/>
        <w:rPr>
          <w:rFonts w:ascii="Times New Roman" w:hAnsi="Times New Roman"/>
          <w:sz w:val="28"/>
          <w:szCs w:val="28"/>
        </w:rPr>
      </w:pPr>
      <w:r w:rsidRPr="00204323">
        <w:rPr>
          <w:rFonts w:ascii="Times New Roman" w:hAnsi="Times New Roman"/>
          <w:sz w:val="28"/>
          <w:szCs w:val="28"/>
        </w:rPr>
        <w:t>• Рисование пальцем.</w:t>
      </w:r>
    </w:p>
    <w:p w:rsidR="00772078" w:rsidRDefault="00772078" w:rsidP="0018655E">
      <w:pPr>
        <w:spacing w:after="0" w:line="360" w:lineRule="auto"/>
        <w:rPr>
          <w:rFonts w:ascii="Times New Roman" w:hAnsi="Times New Roman"/>
          <w:b/>
          <w:color w:val="111111"/>
          <w:sz w:val="28"/>
          <w:szCs w:val="28"/>
        </w:rPr>
      </w:pPr>
    </w:p>
    <w:p w:rsidR="001D6F5D" w:rsidRDefault="001D6F5D" w:rsidP="0018655E">
      <w:pPr>
        <w:spacing w:after="0" w:line="360" w:lineRule="auto"/>
        <w:rPr>
          <w:rFonts w:ascii="Times New Roman" w:hAnsi="Times New Roman"/>
          <w:b/>
          <w:color w:val="111111"/>
          <w:sz w:val="28"/>
          <w:szCs w:val="28"/>
        </w:rPr>
      </w:pPr>
    </w:p>
    <w:p w:rsidR="001D6F5D" w:rsidRDefault="001D6F5D" w:rsidP="0018655E">
      <w:pPr>
        <w:spacing w:after="0" w:line="360" w:lineRule="auto"/>
        <w:rPr>
          <w:rFonts w:ascii="Times New Roman" w:hAnsi="Times New Roman"/>
          <w:b/>
          <w:color w:val="111111"/>
          <w:sz w:val="28"/>
          <w:szCs w:val="28"/>
        </w:rPr>
      </w:pPr>
    </w:p>
    <w:p w:rsidR="001D6F5D" w:rsidRDefault="001D6F5D" w:rsidP="0018655E">
      <w:pPr>
        <w:spacing w:after="0" w:line="360" w:lineRule="auto"/>
        <w:rPr>
          <w:rFonts w:ascii="Times New Roman" w:hAnsi="Times New Roman"/>
          <w:b/>
          <w:color w:val="111111"/>
          <w:sz w:val="28"/>
          <w:szCs w:val="28"/>
        </w:rPr>
      </w:pPr>
    </w:p>
    <w:p w:rsidR="001D6F5D" w:rsidRDefault="001D6F5D" w:rsidP="0018655E">
      <w:pPr>
        <w:spacing w:after="0" w:line="360" w:lineRule="auto"/>
        <w:rPr>
          <w:rFonts w:ascii="Times New Roman" w:hAnsi="Times New Roman"/>
          <w:b/>
          <w:color w:val="111111"/>
          <w:sz w:val="28"/>
          <w:szCs w:val="28"/>
        </w:rPr>
      </w:pPr>
    </w:p>
    <w:p w:rsidR="001D6F5D" w:rsidRDefault="001D6F5D" w:rsidP="0018655E">
      <w:pPr>
        <w:spacing w:after="0" w:line="360" w:lineRule="auto"/>
        <w:rPr>
          <w:rFonts w:ascii="Times New Roman" w:hAnsi="Times New Roman"/>
          <w:b/>
          <w:color w:val="111111"/>
          <w:sz w:val="28"/>
          <w:szCs w:val="28"/>
        </w:rPr>
      </w:pPr>
    </w:p>
    <w:p w:rsidR="009F42A4" w:rsidRPr="009F42A4" w:rsidRDefault="009F42A4" w:rsidP="009F42A4">
      <w:pPr>
        <w:spacing w:after="0" w:line="360" w:lineRule="auto"/>
        <w:ind w:left="720"/>
        <w:jc w:val="right"/>
        <w:rPr>
          <w:rFonts w:ascii="Times New Roman" w:hAnsi="Times New Roman"/>
          <w:i/>
          <w:color w:val="111111"/>
          <w:sz w:val="28"/>
          <w:szCs w:val="28"/>
        </w:rPr>
      </w:pPr>
      <w:r>
        <w:rPr>
          <w:rFonts w:ascii="Times New Roman" w:hAnsi="Times New Roman"/>
          <w:i/>
          <w:color w:val="111111"/>
          <w:sz w:val="28"/>
          <w:szCs w:val="28"/>
        </w:rPr>
        <w:t>Приложение 1.</w:t>
      </w:r>
    </w:p>
    <w:p w:rsidR="009F42A4" w:rsidRDefault="009F42A4" w:rsidP="009F42A4">
      <w:pPr>
        <w:spacing w:after="0" w:line="240" w:lineRule="auto"/>
        <w:jc w:val="center"/>
        <w:rPr>
          <w:rFonts w:ascii="Times New Roman" w:hAnsi="Times New Roman"/>
          <w:b/>
          <w:color w:val="111111"/>
          <w:sz w:val="28"/>
          <w:szCs w:val="28"/>
        </w:rPr>
      </w:pPr>
      <w:r w:rsidRPr="004F0639">
        <w:rPr>
          <w:rFonts w:ascii="Times New Roman" w:hAnsi="Times New Roman"/>
          <w:b/>
          <w:color w:val="111111"/>
          <w:sz w:val="28"/>
          <w:szCs w:val="28"/>
        </w:rPr>
        <w:t>Календарно - тематическое планирование</w:t>
      </w:r>
      <w:r>
        <w:rPr>
          <w:rFonts w:ascii="Times New Roman" w:hAnsi="Times New Roman"/>
          <w:b/>
          <w:color w:val="111111"/>
          <w:sz w:val="28"/>
          <w:szCs w:val="28"/>
        </w:rPr>
        <w:t>.</w:t>
      </w:r>
    </w:p>
    <w:p w:rsidR="00E972D5" w:rsidRPr="009F42A4" w:rsidRDefault="00E972D5" w:rsidP="009F42A4">
      <w:pPr>
        <w:spacing w:after="0" w:line="240" w:lineRule="auto"/>
        <w:rPr>
          <w:rFonts w:ascii="Times New Roman" w:hAnsi="Times New Roman"/>
          <w:b/>
          <w:sz w:val="28"/>
          <w:szCs w:val="28"/>
        </w:rPr>
      </w:pPr>
    </w:p>
    <w:tbl>
      <w:tblPr>
        <w:tblW w:w="0" w:type="auto"/>
        <w:jc w:val="center"/>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firstRow="1" w:lastRow="0" w:firstColumn="1" w:lastColumn="0" w:noHBand="0" w:noVBand="1"/>
      </w:tblPr>
      <w:tblGrid>
        <w:gridCol w:w="1027"/>
        <w:gridCol w:w="3008"/>
        <w:gridCol w:w="5336"/>
      </w:tblGrid>
      <w:tr w:rsidR="00D315DA" w:rsidRPr="00204323" w:rsidTr="00764FCD">
        <w:trPr>
          <w:jc w:val="center"/>
        </w:trPr>
        <w:tc>
          <w:tcPr>
            <w:tcW w:w="102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D315DA" w:rsidRPr="00204323" w:rsidRDefault="00D315DA" w:rsidP="00C20613">
            <w:pPr>
              <w:spacing w:after="0" w:line="240" w:lineRule="auto"/>
              <w:jc w:val="center"/>
              <w:rPr>
                <w:rFonts w:ascii="Times New Roman" w:hAnsi="Times New Roman"/>
                <w:sz w:val="28"/>
                <w:szCs w:val="28"/>
              </w:rPr>
            </w:pPr>
            <w:r w:rsidRPr="00204323">
              <w:rPr>
                <w:rFonts w:ascii="Times New Roman" w:hAnsi="Times New Roman"/>
                <w:b/>
                <w:bCs/>
                <w:sz w:val="28"/>
                <w:szCs w:val="28"/>
              </w:rPr>
              <w:t>Месяц</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D315DA" w:rsidRPr="00204323" w:rsidRDefault="00D315DA" w:rsidP="00C20613">
            <w:pPr>
              <w:spacing w:after="0" w:line="240" w:lineRule="auto"/>
              <w:jc w:val="center"/>
              <w:rPr>
                <w:rFonts w:ascii="Times New Roman" w:hAnsi="Times New Roman"/>
                <w:sz w:val="28"/>
                <w:szCs w:val="28"/>
              </w:rPr>
            </w:pPr>
            <w:r w:rsidRPr="00204323">
              <w:rPr>
                <w:rFonts w:ascii="Times New Roman" w:hAnsi="Times New Roman"/>
                <w:b/>
                <w:bCs/>
                <w:sz w:val="28"/>
                <w:szCs w:val="28"/>
              </w:rPr>
              <w:t>Название</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D315DA" w:rsidRPr="00204323" w:rsidRDefault="00D315DA" w:rsidP="00C20613">
            <w:pPr>
              <w:spacing w:after="0" w:line="240" w:lineRule="auto"/>
              <w:jc w:val="center"/>
              <w:rPr>
                <w:rFonts w:ascii="Times New Roman" w:hAnsi="Times New Roman"/>
                <w:sz w:val="28"/>
                <w:szCs w:val="28"/>
              </w:rPr>
            </w:pPr>
            <w:r>
              <w:rPr>
                <w:rFonts w:ascii="Times New Roman" w:hAnsi="Times New Roman"/>
                <w:b/>
                <w:bCs/>
                <w:sz w:val="28"/>
                <w:szCs w:val="28"/>
              </w:rPr>
              <w:t>Цель</w:t>
            </w:r>
          </w:p>
        </w:tc>
      </w:tr>
      <w:tr w:rsidR="00D315DA" w:rsidRPr="00204323" w:rsidTr="0018655E">
        <w:trPr>
          <w:jc w:val="center"/>
        </w:trPr>
        <w:tc>
          <w:tcPr>
            <w:tcW w:w="1027"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extDirection w:val="btLr"/>
            <w:hideMark/>
          </w:tcPr>
          <w:p w:rsidR="00D357A2" w:rsidRDefault="00D357A2" w:rsidP="0018655E">
            <w:pPr>
              <w:spacing w:after="0" w:line="240" w:lineRule="auto"/>
              <w:ind w:left="113" w:right="113"/>
              <w:jc w:val="center"/>
              <w:rPr>
                <w:rFonts w:ascii="Times New Roman" w:hAnsi="Times New Roman"/>
                <w:sz w:val="28"/>
                <w:szCs w:val="28"/>
              </w:rPr>
            </w:pPr>
          </w:p>
          <w:p w:rsidR="00D315DA" w:rsidRPr="00204323" w:rsidRDefault="00D315DA" w:rsidP="0018655E">
            <w:pPr>
              <w:spacing w:after="0" w:line="240" w:lineRule="auto"/>
              <w:ind w:left="113" w:right="113"/>
              <w:jc w:val="center"/>
              <w:rPr>
                <w:rFonts w:ascii="Times New Roman" w:hAnsi="Times New Roman"/>
                <w:sz w:val="28"/>
                <w:szCs w:val="28"/>
              </w:rPr>
            </w:pPr>
            <w:r w:rsidRPr="00204323">
              <w:rPr>
                <w:rFonts w:ascii="Times New Roman" w:hAnsi="Times New Roman"/>
                <w:sz w:val="28"/>
                <w:szCs w:val="28"/>
              </w:rPr>
              <w:t>Октябрь</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D315DA" w:rsidRPr="00204323" w:rsidRDefault="00D315DA" w:rsidP="00C20613">
            <w:pPr>
              <w:spacing w:after="0" w:line="240" w:lineRule="auto"/>
              <w:rPr>
                <w:rFonts w:ascii="Times New Roman" w:hAnsi="Times New Roman"/>
                <w:sz w:val="28"/>
                <w:szCs w:val="28"/>
              </w:rPr>
            </w:pPr>
            <w:r w:rsidRPr="00204323">
              <w:rPr>
                <w:rFonts w:ascii="Times New Roman" w:hAnsi="Times New Roman"/>
                <w:sz w:val="28"/>
                <w:szCs w:val="28"/>
              </w:rPr>
              <w:t>Знакомство с песком. Свойства песка.</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D315DA" w:rsidRPr="00204323" w:rsidRDefault="00D315DA" w:rsidP="00D315DA">
            <w:pPr>
              <w:spacing w:after="0" w:line="240" w:lineRule="auto"/>
              <w:jc w:val="both"/>
              <w:rPr>
                <w:rFonts w:ascii="Times New Roman" w:hAnsi="Times New Roman"/>
                <w:sz w:val="28"/>
                <w:szCs w:val="28"/>
              </w:rPr>
            </w:pPr>
            <w:r w:rsidRPr="00204323">
              <w:rPr>
                <w:rFonts w:ascii="Times New Roman" w:hAnsi="Times New Roman"/>
                <w:sz w:val="28"/>
                <w:szCs w:val="28"/>
              </w:rPr>
              <w:t>Знакомство</w:t>
            </w:r>
          </w:p>
        </w:tc>
      </w:tr>
      <w:tr w:rsidR="00D315DA" w:rsidRPr="00204323" w:rsidTr="00764FCD">
        <w:trPr>
          <w:jc w:val="center"/>
        </w:trPr>
        <w:tc>
          <w:tcPr>
            <w:tcW w:w="1027"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rsidR="00D315DA" w:rsidRPr="00204323" w:rsidRDefault="00D315DA" w:rsidP="00C20613">
            <w:pPr>
              <w:spacing w:after="0" w:line="240" w:lineRule="auto"/>
              <w:rPr>
                <w:rFonts w:ascii="Times New Roman" w:hAnsi="Times New Roman"/>
                <w:sz w:val="28"/>
                <w:szCs w:val="28"/>
              </w:rPr>
            </w:pP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D315DA" w:rsidRPr="00D357A2" w:rsidRDefault="008360E5" w:rsidP="00D357A2">
            <w:pPr>
              <w:rPr>
                <w:rFonts w:ascii="Times New Roman" w:hAnsi="Times New Roman"/>
                <w:sz w:val="28"/>
                <w:szCs w:val="28"/>
              </w:rPr>
            </w:pPr>
            <w:r>
              <w:rPr>
                <w:rFonts w:ascii="Times New Roman" w:hAnsi="Times New Roman"/>
                <w:sz w:val="28"/>
                <w:szCs w:val="28"/>
              </w:rPr>
              <w:t>«</w:t>
            </w:r>
            <w:r w:rsidR="00D357A2" w:rsidRPr="00D357A2">
              <w:rPr>
                <w:rFonts w:ascii="Times New Roman" w:hAnsi="Times New Roman"/>
                <w:sz w:val="28"/>
                <w:szCs w:val="28"/>
              </w:rPr>
              <w:t>Воздушные шарики</w:t>
            </w:r>
            <w:r>
              <w:rPr>
                <w:rFonts w:ascii="Times New Roman" w:hAnsi="Times New Roman"/>
                <w:sz w:val="28"/>
                <w:szCs w:val="28"/>
              </w:rPr>
              <w:t>»</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D315DA" w:rsidRPr="00204323" w:rsidRDefault="00D315DA" w:rsidP="00C20613">
            <w:pPr>
              <w:spacing w:after="223" w:line="240" w:lineRule="auto"/>
              <w:rPr>
                <w:rFonts w:ascii="Times New Roman" w:hAnsi="Times New Roman"/>
                <w:sz w:val="28"/>
                <w:szCs w:val="28"/>
              </w:rPr>
            </w:pPr>
            <w:r w:rsidRPr="00204323">
              <w:rPr>
                <w:rFonts w:ascii="Times New Roman" w:hAnsi="Times New Roman"/>
                <w:sz w:val="28"/>
                <w:szCs w:val="28"/>
              </w:rPr>
              <w:t>Развитие воо</w:t>
            </w:r>
            <w:r w:rsidR="00526F29">
              <w:rPr>
                <w:rFonts w:ascii="Times New Roman" w:hAnsi="Times New Roman"/>
                <w:sz w:val="28"/>
                <w:szCs w:val="28"/>
              </w:rPr>
              <w:t>бражения и творческого мышление</w:t>
            </w:r>
          </w:p>
        </w:tc>
      </w:tr>
      <w:tr w:rsidR="00526F29" w:rsidRPr="00204323" w:rsidTr="00764FCD">
        <w:trPr>
          <w:jc w:val="center"/>
        </w:trPr>
        <w:tc>
          <w:tcPr>
            <w:tcW w:w="1027"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rsidR="00526F29" w:rsidRPr="00204323" w:rsidRDefault="00526F29" w:rsidP="00C20613">
            <w:pPr>
              <w:spacing w:after="0" w:line="240" w:lineRule="auto"/>
              <w:rPr>
                <w:rFonts w:ascii="Times New Roman" w:hAnsi="Times New Roman"/>
                <w:sz w:val="28"/>
                <w:szCs w:val="28"/>
              </w:rPr>
            </w:pP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526F29" w:rsidRPr="00D357A2" w:rsidRDefault="008360E5" w:rsidP="00D357A2">
            <w:pPr>
              <w:rPr>
                <w:rFonts w:ascii="Times New Roman" w:hAnsi="Times New Roman"/>
                <w:sz w:val="28"/>
                <w:szCs w:val="28"/>
              </w:rPr>
            </w:pPr>
            <w:r>
              <w:rPr>
                <w:rFonts w:ascii="Times New Roman" w:hAnsi="Times New Roman"/>
                <w:sz w:val="28"/>
                <w:szCs w:val="28"/>
              </w:rPr>
              <w:t>«</w:t>
            </w:r>
            <w:r w:rsidR="00D357A2" w:rsidRPr="00D357A2">
              <w:rPr>
                <w:rFonts w:ascii="Times New Roman" w:hAnsi="Times New Roman"/>
                <w:sz w:val="28"/>
                <w:szCs w:val="28"/>
              </w:rPr>
              <w:t>Весёлые тучки</w:t>
            </w:r>
            <w:r>
              <w:rPr>
                <w:rFonts w:ascii="Times New Roman" w:hAnsi="Times New Roman"/>
                <w:sz w:val="28"/>
                <w:szCs w:val="28"/>
              </w:rPr>
              <w:t>»</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526F29" w:rsidRPr="00204323" w:rsidRDefault="00526F29" w:rsidP="00C20613">
            <w:pPr>
              <w:spacing w:after="223" w:line="240" w:lineRule="auto"/>
              <w:rPr>
                <w:rFonts w:ascii="Times New Roman" w:hAnsi="Times New Roman"/>
                <w:sz w:val="28"/>
                <w:szCs w:val="28"/>
              </w:rPr>
            </w:pPr>
            <w:r w:rsidRPr="00204323">
              <w:rPr>
                <w:rFonts w:ascii="Times New Roman" w:hAnsi="Times New Roman"/>
                <w:sz w:val="28"/>
                <w:szCs w:val="28"/>
              </w:rPr>
              <w:t>Снижение психоэмоционального напряжения. Положительный эмоциональный настрой, сплочение</w:t>
            </w:r>
          </w:p>
        </w:tc>
      </w:tr>
      <w:tr w:rsidR="00D315DA" w:rsidRPr="00204323" w:rsidTr="00764FCD">
        <w:trPr>
          <w:jc w:val="center"/>
        </w:trPr>
        <w:tc>
          <w:tcPr>
            <w:tcW w:w="1027"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rsidR="00D315DA" w:rsidRPr="00204323" w:rsidRDefault="00D315DA" w:rsidP="00C20613">
            <w:pPr>
              <w:spacing w:after="0" w:line="240" w:lineRule="auto"/>
              <w:rPr>
                <w:rFonts w:ascii="Times New Roman" w:hAnsi="Times New Roman"/>
                <w:sz w:val="28"/>
                <w:szCs w:val="28"/>
              </w:rPr>
            </w:pP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D315DA" w:rsidRPr="00D357A2" w:rsidRDefault="008360E5" w:rsidP="00D357A2">
            <w:pPr>
              <w:rPr>
                <w:rFonts w:ascii="Times New Roman" w:hAnsi="Times New Roman"/>
                <w:sz w:val="28"/>
                <w:szCs w:val="28"/>
              </w:rPr>
            </w:pPr>
            <w:r>
              <w:rPr>
                <w:rFonts w:ascii="Times New Roman" w:hAnsi="Times New Roman"/>
                <w:sz w:val="28"/>
                <w:szCs w:val="28"/>
              </w:rPr>
              <w:t>«</w:t>
            </w:r>
            <w:r w:rsidR="00D357A2" w:rsidRPr="00D357A2">
              <w:rPr>
                <w:rFonts w:ascii="Times New Roman" w:hAnsi="Times New Roman"/>
                <w:sz w:val="28"/>
                <w:szCs w:val="28"/>
              </w:rPr>
              <w:t>Домики для гномиков</w:t>
            </w:r>
            <w:r>
              <w:rPr>
                <w:rFonts w:ascii="Times New Roman" w:hAnsi="Times New Roman"/>
                <w:sz w:val="28"/>
                <w:szCs w:val="28"/>
              </w:rPr>
              <w:t>»</w:t>
            </w:r>
          </w:p>
          <w:p w:rsidR="00D315DA" w:rsidRPr="00D357A2" w:rsidRDefault="00D315DA" w:rsidP="00D357A2">
            <w:pPr>
              <w:rPr>
                <w:rFonts w:ascii="Times New Roman" w:hAnsi="Times New Roman"/>
                <w:sz w:val="28"/>
                <w:szCs w:val="28"/>
              </w:rPr>
            </w:pPr>
          </w:p>
          <w:p w:rsidR="00D315DA" w:rsidRPr="00D357A2" w:rsidRDefault="00D315DA" w:rsidP="00D357A2">
            <w:pPr>
              <w:rPr>
                <w:rFonts w:ascii="Times New Roman" w:hAnsi="Times New Roman"/>
                <w:sz w:val="28"/>
                <w:szCs w:val="28"/>
              </w:rPr>
            </w:pPr>
          </w:p>
          <w:p w:rsidR="00D315DA" w:rsidRPr="00D357A2" w:rsidRDefault="00D315DA" w:rsidP="00D357A2">
            <w:pPr>
              <w:rPr>
                <w:rFonts w:ascii="Times New Roman" w:hAnsi="Times New Roman"/>
                <w:sz w:val="28"/>
                <w:szCs w:val="28"/>
              </w:rPr>
            </w:pP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D315DA" w:rsidRPr="00204323" w:rsidRDefault="00D315DA" w:rsidP="00526F29">
            <w:pPr>
              <w:spacing w:after="0" w:line="240" w:lineRule="auto"/>
              <w:rPr>
                <w:rFonts w:ascii="Times New Roman" w:hAnsi="Times New Roman"/>
                <w:sz w:val="28"/>
                <w:szCs w:val="28"/>
              </w:rPr>
            </w:pPr>
            <w:r w:rsidRPr="00204323">
              <w:rPr>
                <w:rFonts w:ascii="Times New Roman" w:hAnsi="Times New Roman"/>
                <w:sz w:val="28"/>
                <w:szCs w:val="28"/>
              </w:rPr>
              <w:t>Развитие всех ВПФ</w:t>
            </w:r>
          </w:p>
          <w:p w:rsidR="00D315DA" w:rsidRPr="00204323" w:rsidRDefault="00D315DA" w:rsidP="00526F29">
            <w:pPr>
              <w:spacing w:after="0" w:line="240" w:lineRule="auto"/>
              <w:rPr>
                <w:rFonts w:ascii="Times New Roman" w:hAnsi="Times New Roman"/>
                <w:sz w:val="28"/>
                <w:szCs w:val="28"/>
              </w:rPr>
            </w:pPr>
            <w:r w:rsidRPr="00204323">
              <w:rPr>
                <w:rFonts w:ascii="Times New Roman" w:hAnsi="Times New Roman"/>
                <w:sz w:val="28"/>
                <w:szCs w:val="28"/>
              </w:rPr>
              <w:t>Снижение психоэмоционального напряжения. Положительный эмоциональный настрой, сплочение</w:t>
            </w:r>
          </w:p>
        </w:tc>
      </w:tr>
      <w:tr w:rsidR="00526F29" w:rsidRPr="00204323" w:rsidTr="009A4575">
        <w:trPr>
          <w:jc w:val="center"/>
        </w:trPr>
        <w:tc>
          <w:tcPr>
            <w:tcW w:w="1027" w:type="dxa"/>
            <w:vMerge w:val="restart"/>
            <w:tcBorders>
              <w:top w:val="outset" w:sz="6" w:space="0" w:color="auto"/>
              <w:left w:val="outset" w:sz="6" w:space="0" w:color="auto"/>
              <w:right w:val="outset" w:sz="6" w:space="0" w:color="auto"/>
            </w:tcBorders>
            <w:shd w:val="clear" w:color="auto" w:fill="auto"/>
            <w:tcMar>
              <w:top w:w="0" w:type="dxa"/>
              <w:left w:w="0" w:type="dxa"/>
              <w:bottom w:w="0" w:type="dxa"/>
              <w:right w:w="0" w:type="dxa"/>
            </w:tcMar>
            <w:textDirection w:val="btLr"/>
            <w:hideMark/>
          </w:tcPr>
          <w:p w:rsidR="00D357A2" w:rsidRDefault="00D357A2" w:rsidP="0018655E">
            <w:pPr>
              <w:spacing w:after="0" w:line="240" w:lineRule="auto"/>
              <w:ind w:left="113" w:right="113"/>
              <w:jc w:val="center"/>
              <w:rPr>
                <w:rFonts w:ascii="Times New Roman" w:hAnsi="Times New Roman"/>
                <w:sz w:val="28"/>
                <w:szCs w:val="28"/>
              </w:rPr>
            </w:pPr>
            <w:r>
              <w:rPr>
                <w:rFonts w:ascii="Times New Roman" w:hAnsi="Times New Roman"/>
                <w:sz w:val="28"/>
                <w:szCs w:val="28"/>
              </w:rPr>
              <w:t xml:space="preserve"> </w:t>
            </w:r>
          </w:p>
          <w:p w:rsidR="00526F29" w:rsidRPr="00204323" w:rsidRDefault="00526F29" w:rsidP="0018655E">
            <w:pPr>
              <w:spacing w:after="0" w:line="240" w:lineRule="auto"/>
              <w:ind w:left="113" w:right="113"/>
              <w:jc w:val="center"/>
              <w:rPr>
                <w:rFonts w:ascii="Times New Roman" w:hAnsi="Times New Roman"/>
                <w:sz w:val="28"/>
                <w:szCs w:val="28"/>
              </w:rPr>
            </w:pPr>
            <w:r w:rsidRPr="00204323">
              <w:rPr>
                <w:rFonts w:ascii="Times New Roman" w:hAnsi="Times New Roman"/>
                <w:sz w:val="28"/>
                <w:szCs w:val="28"/>
              </w:rPr>
              <w:t>Ноябрь</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526F29" w:rsidRPr="00D357A2" w:rsidRDefault="008360E5" w:rsidP="00D357A2">
            <w:pPr>
              <w:rPr>
                <w:rFonts w:ascii="Times New Roman" w:hAnsi="Times New Roman"/>
                <w:sz w:val="28"/>
                <w:szCs w:val="28"/>
              </w:rPr>
            </w:pPr>
            <w:r>
              <w:rPr>
                <w:rFonts w:ascii="Times New Roman" w:hAnsi="Times New Roman"/>
                <w:sz w:val="28"/>
                <w:szCs w:val="28"/>
              </w:rPr>
              <w:t>«</w:t>
            </w:r>
            <w:r w:rsidR="00D357A2" w:rsidRPr="00D357A2">
              <w:rPr>
                <w:rFonts w:ascii="Times New Roman" w:hAnsi="Times New Roman"/>
                <w:sz w:val="28"/>
                <w:szCs w:val="28"/>
              </w:rPr>
              <w:t>Осенние деревья</w:t>
            </w:r>
            <w:r>
              <w:rPr>
                <w:rFonts w:ascii="Times New Roman" w:hAnsi="Times New Roman"/>
                <w:sz w:val="28"/>
                <w:szCs w:val="28"/>
              </w:rPr>
              <w:t>»</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526F29" w:rsidRPr="00204323" w:rsidRDefault="00526F29" w:rsidP="00526F29">
            <w:pPr>
              <w:spacing w:after="0" w:line="240" w:lineRule="auto"/>
              <w:rPr>
                <w:rFonts w:ascii="Times New Roman" w:hAnsi="Times New Roman"/>
                <w:sz w:val="28"/>
                <w:szCs w:val="28"/>
              </w:rPr>
            </w:pPr>
            <w:r w:rsidRPr="00204323">
              <w:rPr>
                <w:rFonts w:ascii="Times New Roman" w:hAnsi="Times New Roman"/>
                <w:sz w:val="28"/>
                <w:szCs w:val="28"/>
              </w:rPr>
              <w:t>Развитие мелкой моторики и повыше</w:t>
            </w:r>
            <w:r>
              <w:rPr>
                <w:rFonts w:ascii="Times New Roman" w:hAnsi="Times New Roman"/>
                <w:sz w:val="28"/>
                <w:szCs w:val="28"/>
              </w:rPr>
              <w:t>ние тактильной чувствительности</w:t>
            </w:r>
          </w:p>
        </w:tc>
      </w:tr>
      <w:tr w:rsidR="00526F29" w:rsidRPr="00204323" w:rsidTr="009A4575">
        <w:trPr>
          <w:jc w:val="center"/>
        </w:trPr>
        <w:tc>
          <w:tcPr>
            <w:tcW w:w="1027" w:type="dxa"/>
            <w:vMerge/>
            <w:tcBorders>
              <w:left w:val="outset" w:sz="6" w:space="0" w:color="auto"/>
              <w:right w:val="outset" w:sz="6" w:space="0" w:color="auto"/>
            </w:tcBorders>
            <w:shd w:val="clear" w:color="auto" w:fill="auto"/>
            <w:vAlign w:val="center"/>
            <w:hideMark/>
          </w:tcPr>
          <w:p w:rsidR="00526F29" w:rsidRPr="00204323" w:rsidRDefault="00526F29" w:rsidP="00C20613">
            <w:pPr>
              <w:spacing w:after="0" w:line="240" w:lineRule="auto"/>
              <w:rPr>
                <w:rFonts w:ascii="Times New Roman" w:hAnsi="Times New Roman"/>
                <w:sz w:val="28"/>
                <w:szCs w:val="28"/>
              </w:rPr>
            </w:pP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526F29" w:rsidRPr="00D357A2" w:rsidRDefault="008360E5" w:rsidP="00D357A2">
            <w:pPr>
              <w:rPr>
                <w:rFonts w:ascii="Times New Roman" w:hAnsi="Times New Roman"/>
                <w:sz w:val="28"/>
                <w:szCs w:val="28"/>
              </w:rPr>
            </w:pPr>
            <w:r>
              <w:rPr>
                <w:rFonts w:ascii="Times New Roman" w:hAnsi="Times New Roman"/>
                <w:sz w:val="28"/>
                <w:szCs w:val="28"/>
              </w:rPr>
              <w:t>«</w:t>
            </w:r>
            <w:r w:rsidR="00526F29" w:rsidRPr="00D357A2">
              <w:rPr>
                <w:rFonts w:ascii="Times New Roman" w:hAnsi="Times New Roman"/>
                <w:sz w:val="28"/>
                <w:szCs w:val="28"/>
              </w:rPr>
              <w:t>Ёжик</w:t>
            </w:r>
            <w:r w:rsidR="00D357A2" w:rsidRPr="00D357A2">
              <w:rPr>
                <w:rFonts w:ascii="Times New Roman" w:hAnsi="Times New Roman"/>
                <w:sz w:val="28"/>
                <w:szCs w:val="28"/>
              </w:rPr>
              <w:t>и колючие</w:t>
            </w:r>
            <w:r>
              <w:rPr>
                <w:rFonts w:ascii="Times New Roman" w:hAnsi="Times New Roman"/>
                <w:sz w:val="28"/>
                <w:szCs w:val="28"/>
              </w:rPr>
              <w:t>»</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526F29" w:rsidRPr="00204323" w:rsidRDefault="00526F29" w:rsidP="00526F29">
            <w:pPr>
              <w:spacing w:after="223" w:line="240" w:lineRule="auto"/>
              <w:rPr>
                <w:rFonts w:ascii="Times New Roman" w:hAnsi="Times New Roman"/>
                <w:sz w:val="28"/>
                <w:szCs w:val="28"/>
              </w:rPr>
            </w:pPr>
            <w:r w:rsidRPr="00204323">
              <w:rPr>
                <w:rFonts w:ascii="Times New Roman" w:hAnsi="Times New Roman"/>
                <w:sz w:val="28"/>
                <w:szCs w:val="28"/>
              </w:rPr>
              <w:t>Развитие воображения и творческого мышление</w:t>
            </w:r>
          </w:p>
        </w:tc>
      </w:tr>
      <w:tr w:rsidR="00526F29" w:rsidRPr="00204323" w:rsidTr="009A4575">
        <w:trPr>
          <w:jc w:val="center"/>
        </w:trPr>
        <w:tc>
          <w:tcPr>
            <w:tcW w:w="1027" w:type="dxa"/>
            <w:vMerge/>
            <w:tcBorders>
              <w:left w:val="outset" w:sz="6" w:space="0" w:color="auto"/>
              <w:right w:val="outset" w:sz="6" w:space="0" w:color="auto"/>
            </w:tcBorders>
            <w:shd w:val="clear" w:color="auto" w:fill="auto"/>
            <w:vAlign w:val="center"/>
          </w:tcPr>
          <w:p w:rsidR="00526F29" w:rsidRPr="00204323" w:rsidRDefault="00526F29" w:rsidP="00C20613">
            <w:pPr>
              <w:spacing w:after="0" w:line="240" w:lineRule="auto"/>
              <w:rPr>
                <w:rFonts w:ascii="Times New Roman" w:hAnsi="Times New Roman"/>
                <w:sz w:val="28"/>
                <w:szCs w:val="28"/>
              </w:rPr>
            </w:pP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rsidR="00526F29" w:rsidRPr="00D357A2" w:rsidRDefault="00D357A2" w:rsidP="00D357A2">
            <w:pPr>
              <w:rPr>
                <w:rFonts w:ascii="Times New Roman" w:hAnsi="Times New Roman"/>
                <w:sz w:val="28"/>
                <w:szCs w:val="28"/>
              </w:rPr>
            </w:pPr>
            <w:r w:rsidRPr="00D357A2">
              <w:rPr>
                <w:rFonts w:ascii="Times New Roman" w:hAnsi="Times New Roman"/>
                <w:sz w:val="28"/>
                <w:szCs w:val="28"/>
              </w:rPr>
              <w:t>«Грибочки</w:t>
            </w:r>
            <w:r w:rsidR="00526F29" w:rsidRPr="00D357A2">
              <w:rPr>
                <w:rFonts w:ascii="Times New Roman" w:hAnsi="Times New Roman"/>
                <w:sz w:val="28"/>
                <w:szCs w:val="28"/>
              </w:rPr>
              <w:t>»</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rsidR="00526F29" w:rsidRPr="00204323" w:rsidRDefault="00526F29" w:rsidP="00092CAD">
            <w:pPr>
              <w:spacing w:after="223" w:line="240" w:lineRule="auto"/>
              <w:rPr>
                <w:rFonts w:ascii="Times New Roman" w:hAnsi="Times New Roman"/>
                <w:sz w:val="28"/>
                <w:szCs w:val="28"/>
              </w:rPr>
            </w:pPr>
            <w:r w:rsidRPr="00204323">
              <w:rPr>
                <w:rFonts w:ascii="Times New Roman" w:hAnsi="Times New Roman"/>
                <w:sz w:val="28"/>
                <w:szCs w:val="28"/>
              </w:rPr>
              <w:t>Снижение психоэмоционального напряжения. Положительный эмоциональный настрой, сплочение</w:t>
            </w:r>
          </w:p>
        </w:tc>
      </w:tr>
      <w:tr w:rsidR="00526F29" w:rsidRPr="00204323" w:rsidTr="009A4575">
        <w:trPr>
          <w:jc w:val="center"/>
        </w:trPr>
        <w:tc>
          <w:tcPr>
            <w:tcW w:w="1027" w:type="dxa"/>
            <w:vMerge/>
            <w:tcBorders>
              <w:left w:val="outset" w:sz="6" w:space="0" w:color="auto"/>
              <w:bottom w:val="outset" w:sz="6" w:space="0" w:color="auto"/>
              <w:right w:val="outset" w:sz="6" w:space="0" w:color="auto"/>
            </w:tcBorders>
            <w:shd w:val="clear" w:color="auto" w:fill="auto"/>
            <w:vAlign w:val="center"/>
          </w:tcPr>
          <w:p w:rsidR="00526F29" w:rsidRPr="00204323" w:rsidRDefault="00526F29" w:rsidP="00C20613">
            <w:pPr>
              <w:spacing w:after="0" w:line="240" w:lineRule="auto"/>
              <w:rPr>
                <w:rFonts w:ascii="Times New Roman" w:hAnsi="Times New Roman"/>
                <w:sz w:val="28"/>
                <w:szCs w:val="28"/>
              </w:rPr>
            </w:pP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rsidR="00526F29" w:rsidRPr="00D357A2" w:rsidRDefault="00526F29" w:rsidP="00D357A2">
            <w:pPr>
              <w:rPr>
                <w:rFonts w:ascii="Times New Roman" w:hAnsi="Times New Roman"/>
                <w:sz w:val="28"/>
                <w:szCs w:val="28"/>
              </w:rPr>
            </w:pPr>
            <w:r w:rsidRPr="00D357A2">
              <w:rPr>
                <w:rFonts w:ascii="Times New Roman" w:hAnsi="Times New Roman"/>
                <w:sz w:val="28"/>
                <w:szCs w:val="28"/>
              </w:rPr>
              <w:t>«Ветка рябины»</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rsidR="00526F29" w:rsidRPr="00204323" w:rsidRDefault="00526F29" w:rsidP="00526F29">
            <w:pPr>
              <w:spacing w:after="0" w:line="240" w:lineRule="auto"/>
              <w:rPr>
                <w:rFonts w:ascii="Times New Roman" w:hAnsi="Times New Roman"/>
                <w:sz w:val="28"/>
                <w:szCs w:val="28"/>
              </w:rPr>
            </w:pPr>
            <w:r w:rsidRPr="00204323">
              <w:rPr>
                <w:rFonts w:ascii="Times New Roman" w:hAnsi="Times New Roman"/>
                <w:sz w:val="28"/>
                <w:szCs w:val="28"/>
              </w:rPr>
              <w:t>Развитие мелкой моторики и повышение тактильной чувствительности</w:t>
            </w:r>
          </w:p>
        </w:tc>
      </w:tr>
      <w:tr w:rsidR="00526F29" w:rsidRPr="00204323" w:rsidTr="00526F29">
        <w:trPr>
          <w:jc w:val="center"/>
        </w:trPr>
        <w:tc>
          <w:tcPr>
            <w:tcW w:w="1027" w:type="dxa"/>
            <w:vMerge w:val="restart"/>
            <w:tcBorders>
              <w:top w:val="outset" w:sz="6" w:space="0" w:color="auto"/>
              <w:left w:val="outset" w:sz="6" w:space="0" w:color="auto"/>
              <w:right w:val="outset" w:sz="6" w:space="0" w:color="auto"/>
            </w:tcBorders>
            <w:shd w:val="clear" w:color="auto" w:fill="auto"/>
            <w:textDirection w:val="btLr"/>
            <w:vAlign w:val="center"/>
            <w:hideMark/>
          </w:tcPr>
          <w:p w:rsidR="00526F29" w:rsidRPr="00204323" w:rsidRDefault="00526F29" w:rsidP="007C27F4">
            <w:pPr>
              <w:spacing w:after="0" w:line="240" w:lineRule="auto"/>
              <w:ind w:left="113" w:right="113"/>
              <w:jc w:val="center"/>
              <w:rPr>
                <w:rFonts w:ascii="Times New Roman" w:hAnsi="Times New Roman"/>
                <w:sz w:val="28"/>
                <w:szCs w:val="28"/>
              </w:rPr>
            </w:pPr>
            <w:r>
              <w:rPr>
                <w:rFonts w:ascii="Times New Roman" w:hAnsi="Times New Roman"/>
                <w:sz w:val="28"/>
                <w:szCs w:val="28"/>
              </w:rPr>
              <w:t>Декабрь</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rsidR="00526F29" w:rsidRPr="00D357A2" w:rsidRDefault="00D357A2" w:rsidP="00D357A2">
            <w:pPr>
              <w:rPr>
                <w:rFonts w:ascii="Times New Roman" w:hAnsi="Times New Roman"/>
                <w:sz w:val="28"/>
                <w:szCs w:val="28"/>
              </w:rPr>
            </w:pPr>
            <w:r>
              <w:rPr>
                <w:rFonts w:ascii="Times New Roman" w:hAnsi="Times New Roman"/>
                <w:sz w:val="28"/>
                <w:szCs w:val="28"/>
              </w:rPr>
              <w:t>«</w:t>
            </w:r>
            <w:r w:rsidRPr="00D357A2">
              <w:rPr>
                <w:rFonts w:ascii="Times New Roman" w:hAnsi="Times New Roman"/>
                <w:sz w:val="28"/>
                <w:szCs w:val="28"/>
              </w:rPr>
              <w:t>Милашки – куклы неваляшки</w:t>
            </w:r>
            <w:r>
              <w:rPr>
                <w:rFonts w:ascii="Times New Roman" w:hAnsi="Times New Roman"/>
                <w:sz w:val="28"/>
                <w:szCs w:val="28"/>
              </w:rPr>
              <w:t>»</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rsidR="00526F29" w:rsidRPr="00204323" w:rsidRDefault="00526F29" w:rsidP="00E372A9">
            <w:pPr>
              <w:spacing w:after="223" w:line="240" w:lineRule="auto"/>
              <w:rPr>
                <w:rFonts w:ascii="Times New Roman" w:hAnsi="Times New Roman"/>
                <w:sz w:val="28"/>
                <w:szCs w:val="28"/>
              </w:rPr>
            </w:pPr>
            <w:r w:rsidRPr="00204323">
              <w:rPr>
                <w:rFonts w:ascii="Times New Roman" w:hAnsi="Times New Roman"/>
                <w:sz w:val="28"/>
                <w:szCs w:val="28"/>
              </w:rPr>
              <w:t>Развитие воображения и творческого мышление</w:t>
            </w:r>
          </w:p>
        </w:tc>
      </w:tr>
      <w:tr w:rsidR="00526F29" w:rsidRPr="00204323" w:rsidTr="009A4575">
        <w:trPr>
          <w:jc w:val="center"/>
        </w:trPr>
        <w:tc>
          <w:tcPr>
            <w:tcW w:w="1027" w:type="dxa"/>
            <w:vMerge/>
            <w:tcBorders>
              <w:left w:val="outset" w:sz="6" w:space="0" w:color="auto"/>
              <w:right w:val="outset" w:sz="6" w:space="0" w:color="auto"/>
            </w:tcBorders>
            <w:shd w:val="clear" w:color="auto" w:fill="auto"/>
            <w:vAlign w:val="center"/>
          </w:tcPr>
          <w:p w:rsidR="00526F29" w:rsidRPr="00204323" w:rsidRDefault="00526F29" w:rsidP="00C20613">
            <w:pPr>
              <w:spacing w:after="0" w:line="240" w:lineRule="auto"/>
              <w:rPr>
                <w:rFonts w:ascii="Times New Roman" w:hAnsi="Times New Roman"/>
                <w:sz w:val="28"/>
                <w:szCs w:val="28"/>
              </w:rPr>
            </w:pP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rsidR="00526F29" w:rsidRPr="00D357A2" w:rsidRDefault="00D357A2" w:rsidP="00D357A2">
            <w:pPr>
              <w:rPr>
                <w:rFonts w:ascii="Times New Roman" w:hAnsi="Times New Roman"/>
                <w:sz w:val="28"/>
                <w:szCs w:val="28"/>
              </w:rPr>
            </w:pPr>
            <w:r w:rsidRPr="00D357A2">
              <w:rPr>
                <w:rFonts w:ascii="Times New Roman" w:hAnsi="Times New Roman"/>
                <w:sz w:val="28"/>
                <w:szCs w:val="28"/>
              </w:rPr>
              <w:t>«Снег идет»</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rsidR="00526F29" w:rsidRPr="00204323" w:rsidRDefault="00526F29" w:rsidP="00E372A9">
            <w:pPr>
              <w:spacing w:after="223" w:line="240" w:lineRule="auto"/>
              <w:rPr>
                <w:rFonts w:ascii="Times New Roman" w:hAnsi="Times New Roman"/>
                <w:sz w:val="28"/>
                <w:szCs w:val="28"/>
              </w:rPr>
            </w:pPr>
            <w:r w:rsidRPr="00204323">
              <w:rPr>
                <w:rFonts w:ascii="Times New Roman" w:hAnsi="Times New Roman"/>
                <w:sz w:val="28"/>
                <w:szCs w:val="28"/>
              </w:rPr>
              <w:t>Развитие всех ВПФ</w:t>
            </w:r>
            <w:r>
              <w:rPr>
                <w:rFonts w:ascii="Times New Roman" w:hAnsi="Times New Roman"/>
                <w:sz w:val="28"/>
                <w:szCs w:val="28"/>
              </w:rPr>
              <w:t>.</w:t>
            </w:r>
            <w:r w:rsidRPr="00204323">
              <w:rPr>
                <w:rFonts w:ascii="Times New Roman" w:hAnsi="Times New Roman"/>
                <w:sz w:val="28"/>
                <w:szCs w:val="28"/>
              </w:rPr>
              <w:t xml:space="preserve"> Положительный эмоциональный настрой, сплочение</w:t>
            </w:r>
          </w:p>
        </w:tc>
      </w:tr>
      <w:tr w:rsidR="00526F29" w:rsidRPr="00204323" w:rsidTr="009A4575">
        <w:trPr>
          <w:jc w:val="center"/>
        </w:trPr>
        <w:tc>
          <w:tcPr>
            <w:tcW w:w="1027" w:type="dxa"/>
            <w:vMerge/>
            <w:tcBorders>
              <w:left w:val="outset" w:sz="6" w:space="0" w:color="auto"/>
              <w:right w:val="outset" w:sz="6" w:space="0" w:color="auto"/>
            </w:tcBorders>
            <w:shd w:val="clear" w:color="auto" w:fill="auto"/>
            <w:vAlign w:val="center"/>
          </w:tcPr>
          <w:p w:rsidR="00526F29" w:rsidRPr="00204323" w:rsidRDefault="00526F29" w:rsidP="00C20613">
            <w:pPr>
              <w:spacing w:after="0" w:line="240" w:lineRule="auto"/>
              <w:rPr>
                <w:rFonts w:ascii="Times New Roman" w:hAnsi="Times New Roman"/>
                <w:sz w:val="28"/>
                <w:szCs w:val="28"/>
              </w:rPr>
            </w:pP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rsidR="00526F29" w:rsidRPr="00D357A2" w:rsidRDefault="00D357A2" w:rsidP="00D357A2">
            <w:pPr>
              <w:rPr>
                <w:rFonts w:ascii="Times New Roman" w:hAnsi="Times New Roman"/>
                <w:sz w:val="28"/>
                <w:szCs w:val="28"/>
              </w:rPr>
            </w:pPr>
            <w:r>
              <w:rPr>
                <w:rFonts w:ascii="Times New Roman" w:hAnsi="Times New Roman"/>
                <w:sz w:val="28"/>
                <w:szCs w:val="28"/>
              </w:rPr>
              <w:t>«Снежинки</w:t>
            </w:r>
            <w:r w:rsidR="00526F29" w:rsidRPr="00D357A2">
              <w:rPr>
                <w:rFonts w:ascii="Times New Roman" w:hAnsi="Times New Roman"/>
                <w:sz w:val="28"/>
                <w:szCs w:val="28"/>
              </w:rPr>
              <w:t>»</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rsidR="00526F29" w:rsidRPr="00204323" w:rsidRDefault="00526F29" w:rsidP="00526F29">
            <w:pPr>
              <w:spacing w:after="0" w:line="240" w:lineRule="auto"/>
              <w:rPr>
                <w:rFonts w:ascii="Times New Roman" w:hAnsi="Times New Roman"/>
                <w:sz w:val="28"/>
                <w:szCs w:val="28"/>
              </w:rPr>
            </w:pPr>
            <w:r w:rsidRPr="00204323">
              <w:rPr>
                <w:rFonts w:ascii="Times New Roman" w:hAnsi="Times New Roman"/>
                <w:sz w:val="28"/>
                <w:szCs w:val="28"/>
              </w:rPr>
              <w:t>Развитие мелкой моторики и повыше</w:t>
            </w:r>
            <w:r>
              <w:rPr>
                <w:rFonts w:ascii="Times New Roman" w:hAnsi="Times New Roman"/>
                <w:sz w:val="28"/>
                <w:szCs w:val="28"/>
              </w:rPr>
              <w:t>ние тактильной чувствительности</w:t>
            </w:r>
          </w:p>
        </w:tc>
      </w:tr>
      <w:tr w:rsidR="00526F29" w:rsidRPr="00204323" w:rsidTr="009A4575">
        <w:trPr>
          <w:jc w:val="center"/>
        </w:trPr>
        <w:tc>
          <w:tcPr>
            <w:tcW w:w="1027" w:type="dxa"/>
            <w:vMerge/>
            <w:tcBorders>
              <w:left w:val="outset" w:sz="6" w:space="0" w:color="auto"/>
              <w:bottom w:val="outset" w:sz="6" w:space="0" w:color="auto"/>
              <w:right w:val="outset" w:sz="6" w:space="0" w:color="auto"/>
            </w:tcBorders>
            <w:shd w:val="clear" w:color="auto" w:fill="auto"/>
            <w:vAlign w:val="center"/>
          </w:tcPr>
          <w:p w:rsidR="00526F29" w:rsidRPr="00204323" w:rsidRDefault="00526F29" w:rsidP="00C20613">
            <w:pPr>
              <w:spacing w:after="0" w:line="240" w:lineRule="auto"/>
              <w:rPr>
                <w:rFonts w:ascii="Times New Roman" w:hAnsi="Times New Roman"/>
                <w:sz w:val="28"/>
                <w:szCs w:val="28"/>
              </w:rPr>
            </w:pP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rsidR="00526F29" w:rsidRPr="00D357A2" w:rsidRDefault="00526F29" w:rsidP="00D357A2">
            <w:pPr>
              <w:rPr>
                <w:rFonts w:ascii="Times New Roman" w:hAnsi="Times New Roman"/>
                <w:sz w:val="28"/>
                <w:szCs w:val="28"/>
              </w:rPr>
            </w:pPr>
            <w:r w:rsidRPr="00D357A2">
              <w:rPr>
                <w:rFonts w:ascii="Times New Roman" w:hAnsi="Times New Roman"/>
                <w:sz w:val="28"/>
                <w:szCs w:val="28"/>
              </w:rPr>
              <w:t>«Новогодняя елочка»</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rsidR="00526F29" w:rsidRPr="00204323" w:rsidRDefault="00526F29" w:rsidP="00E372A9">
            <w:pPr>
              <w:spacing w:after="223" w:line="240" w:lineRule="auto"/>
              <w:rPr>
                <w:rFonts w:ascii="Times New Roman" w:hAnsi="Times New Roman"/>
                <w:sz w:val="28"/>
                <w:szCs w:val="28"/>
              </w:rPr>
            </w:pPr>
            <w:r w:rsidRPr="00204323">
              <w:rPr>
                <w:rFonts w:ascii="Times New Roman" w:hAnsi="Times New Roman"/>
                <w:sz w:val="28"/>
                <w:szCs w:val="28"/>
              </w:rPr>
              <w:t>Развитие воображения и творческого мышление</w:t>
            </w:r>
            <w:r>
              <w:rPr>
                <w:rFonts w:ascii="Times New Roman" w:hAnsi="Times New Roman"/>
                <w:sz w:val="28"/>
                <w:szCs w:val="28"/>
              </w:rPr>
              <w:t xml:space="preserve">. </w:t>
            </w:r>
            <w:r w:rsidRPr="00204323">
              <w:rPr>
                <w:rFonts w:ascii="Times New Roman" w:hAnsi="Times New Roman"/>
                <w:sz w:val="28"/>
                <w:szCs w:val="28"/>
              </w:rPr>
              <w:t>Развитие всех ВПФ</w:t>
            </w:r>
          </w:p>
        </w:tc>
      </w:tr>
      <w:tr w:rsidR="007C27F4" w:rsidRPr="00204323" w:rsidTr="007C27F4">
        <w:trPr>
          <w:jc w:val="center"/>
        </w:trPr>
        <w:tc>
          <w:tcPr>
            <w:tcW w:w="1027" w:type="dxa"/>
            <w:vMerge w:val="restart"/>
            <w:tcBorders>
              <w:top w:val="outset" w:sz="6" w:space="0" w:color="auto"/>
              <w:left w:val="outset" w:sz="6" w:space="0" w:color="auto"/>
              <w:right w:val="outset" w:sz="6" w:space="0" w:color="auto"/>
            </w:tcBorders>
            <w:shd w:val="clear" w:color="auto" w:fill="auto"/>
            <w:tcMar>
              <w:top w:w="0" w:type="dxa"/>
              <w:left w:w="0" w:type="dxa"/>
              <w:bottom w:w="0" w:type="dxa"/>
              <w:right w:w="0" w:type="dxa"/>
            </w:tcMar>
            <w:textDirection w:val="btLr"/>
            <w:hideMark/>
          </w:tcPr>
          <w:p w:rsidR="00D357A2" w:rsidRDefault="00D357A2" w:rsidP="007C27F4">
            <w:pPr>
              <w:spacing w:after="0" w:line="240" w:lineRule="auto"/>
              <w:ind w:left="113" w:right="113"/>
              <w:jc w:val="center"/>
              <w:rPr>
                <w:rFonts w:ascii="Times New Roman" w:hAnsi="Times New Roman"/>
                <w:sz w:val="28"/>
                <w:szCs w:val="28"/>
              </w:rPr>
            </w:pPr>
          </w:p>
          <w:p w:rsidR="007C27F4" w:rsidRPr="00204323" w:rsidRDefault="007C27F4" w:rsidP="007C27F4">
            <w:pPr>
              <w:spacing w:after="0" w:line="240" w:lineRule="auto"/>
              <w:ind w:left="113" w:right="113"/>
              <w:jc w:val="center"/>
              <w:rPr>
                <w:rFonts w:ascii="Times New Roman" w:hAnsi="Times New Roman"/>
                <w:sz w:val="28"/>
                <w:szCs w:val="28"/>
              </w:rPr>
            </w:pPr>
            <w:r w:rsidRPr="00204323">
              <w:rPr>
                <w:rFonts w:ascii="Times New Roman" w:hAnsi="Times New Roman"/>
                <w:sz w:val="28"/>
                <w:szCs w:val="28"/>
              </w:rPr>
              <w:t>Январь</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7C27F4" w:rsidRPr="00D357A2" w:rsidRDefault="008360E5" w:rsidP="00D357A2">
            <w:pPr>
              <w:rPr>
                <w:rFonts w:ascii="Times New Roman" w:hAnsi="Times New Roman"/>
                <w:sz w:val="28"/>
                <w:szCs w:val="28"/>
              </w:rPr>
            </w:pPr>
            <w:r>
              <w:rPr>
                <w:rFonts w:ascii="Times New Roman" w:hAnsi="Times New Roman"/>
                <w:sz w:val="28"/>
                <w:szCs w:val="28"/>
              </w:rPr>
              <w:t>«Зимняя избушка»</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7C27F4" w:rsidRPr="00204323" w:rsidRDefault="007C27F4" w:rsidP="007C27F4">
            <w:pPr>
              <w:spacing w:after="223" w:line="240" w:lineRule="auto"/>
              <w:rPr>
                <w:rFonts w:ascii="Times New Roman" w:hAnsi="Times New Roman"/>
                <w:sz w:val="28"/>
                <w:szCs w:val="28"/>
              </w:rPr>
            </w:pPr>
            <w:r w:rsidRPr="00204323">
              <w:rPr>
                <w:rFonts w:ascii="Times New Roman" w:hAnsi="Times New Roman"/>
                <w:sz w:val="28"/>
                <w:szCs w:val="28"/>
              </w:rPr>
              <w:t xml:space="preserve">Снижение психоэмоционального напряжения. </w:t>
            </w:r>
          </w:p>
        </w:tc>
      </w:tr>
      <w:tr w:rsidR="007C27F4" w:rsidRPr="00204323" w:rsidTr="009A4575">
        <w:trPr>
          <w:jc w:val="center"/>
        </w:trPr>
        <w:tc>
          <w:tcPr>
            <w:tcW w:w="1027" w:type="dxa"/>
            <w:vMerge/>
            <w:tcBorders>
              <w:left w:val="outset" w:sz="6" w:space="0" w:color="auto"/>
              <w:right w:val="outset" w:sz="6" w:space="0" w:color="auto"/>
            </w:tcBorders>
            <w:shd w:val="clear" w:color="auto" w:fill="auto"/>
            <w:vAlign w:val="center"/>
            <w:hideMark/>
          </w:tcPr>
          <w:p w:rsidR="007C27F4" w:rsidRPr="00204323" w:rsidRDefault="007C27F4" w:rsidP="00C20613">
            <w:pPr>
              <w:spacing w:after="0" w:line="240" w:lineRule="auto"/>
              <w:rPr>
                <w:rFonts w:ascii="Times New Roman" w:hAnsi="Times New Roman"/>
                <w:sz w:val="28"/>
                <w:szCs w:val="28"/>
              </w:rPr>
            </w:pP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rsidR="007C27F4" w:rsidRPr="00D357A2" w:rsidRDefault="008360E5" w:rsidP="00D357A2">
            <w:pPr>
              <w:rPr>
                <w:rFonts w:ascii="Times New Roman" w:hAnsi="Times New Roman"/>
                <w:sz w:val="28"/>
                <w:szCs w:val="28"/>
              </w:rPr>
            </w:pPr>
            <w:r>
              <w:rPr>
                <w:rFonts w:ascii="Times New Roman" w:hAnsi="Times New Roman"/>
                <w:sz w:val="28"/>
                <w:szCs w:val="28"/>
              </w:rPr>
              <w:t>«</w:t>
            </w:r>
            <w:r w:rsidR="007C27F4" w:rsidRPr="00D357A2">
              <w:rPr>
                <w:rFonts w:ascii="Times New Roman" w:hAnsi="Times New Roman"/>
                <w:sz w:val="28"/>
                <w:szCs w:val="28"/>
              </w:rPr>
              <w:t>Снеговик</w:t>
            </w:r>
            <w:r>
              <w:rPr>
                <w:rFonts w:ascii="Times New Roman" w:hAnsi="Times New Roman"/>
                <w:sz w:val="28"/>
                <w:szCs w:val="28"/>
              </w:rPr>
              <w:t>»</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rsidR="007C27F4" w:rsidRPr="00204323" w:rsidRDefault="007C27F4" w:rsidP="007C27F4">
            <w:pPr>
              <w:spacing w:after="0" w:line="240" w:lineRule="auto"/>
              <w:rPr>
                <w:rFonts w:ascii="Times New Roman" w:hAnsi="Times New Roman"/>
                <w:sz w:val="28"/>
                <w:szCs w:val="28"/>
              </w:rPr>
            </w:pPr>
            <w:r w:rsidRPr="00204323">
              <w:rPr>
                <w:rFonts w:ascii="Times New Roman" w:hAnsi="Times New Roman"/>
                <w:sz w:val="28"/>
                <w:szCs w:val="28"/>
              </w:rPr>
              <w:t>Развитие мелкой моторики и повышение тактильной чувствительности</w:t>
            </w:r>
          </w:p>
        </w:tc>
      </w:tr>
      <w:tr w:rsidR="007C27F4" w:rsidRPr="00204323" w:rsidTr="009A4575">
        <w:trPr>
          <w:jc w:val="center"/>
        </w:trPr>
        <w:tc>
          <w:tcPr>
            <w:tcW w:w="1027" w:type="dxa"/>
            <w:vMerge/>
            <w:tcBorders>
              <w:left w:val="outset" w:sz="6" w:space="0" w:color="auto"/>
              <w:right w:val="outset" w:sz="6" w:space="0" w:color="auto"/>
            </w:tcBorders>
            <w:shd w:val="clear" w:color="auto" w:fill="auto"/>
            <w:vAlign w:val="center"/>
          </w:tcPr>
          <w:p w:rsidR="007C27F4" w:rsidRPr="00204323" w:rsidRDefault="007C27F4" w:rsidP="00C20613">
            <w:pPr>
              <w:spacing w:after="0" w:line="240" w:lineRule="auto"/>
              <w:rPr>
                <w:rFonts w:ascii="Times New Roman" w:hAnsi="Times New Roman"/>
                <w:sz w:val="28"/>
                <w:szCs w:val="28"/>
              </w:rPr>
            </w:pP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rsidR="007C27F4" w:rsidRPr="00D357A2" w:rsidRDefault="008360E5" w:rsidP="00D357A2">
            <w:pPr>
              <w:rPr>
                <w:rFonts w:ascii="Times New Roman" w:hAnsi="Times New Roman"/>
                <w:sz w:val="28"/>
                <w:szCs w:val="28"/>
              </w:rPr>
            </w:pPr>
            <w:r>
              <w:rPr>
                <w:rFonts w:ascii="Times New Roman" w:hAnsi="Times New Roman"/>
                <w:sz w:val="28"/>
                <w:szCs w:val="28"/>
              </w:rPr>
              <w:t>«</w:t>
            </w:r>
            <w:r w:rsidR="007C27F4" w:rsidRPr="00D357A2">
              <w:rPr>
                <w:rFonts w:ascii="Times New Roman" w:hAnsi="Times New Roman"/>
                <w:sz w:val="28"/>
                <w:szCs w:val="28"/>
              </w:rPr>
              <w:t>Зимний лес</w:t>
            </w:r>
            <w:r>
              <w:rPr>
                <w:rFonts w:ascii="Times New Roman" w:hAnsi="Times New Roman"/>
                <w:sz w:val="28"/>
                <w:szCs w:val="28"/>
              </w:rPr>
              <w:t>»</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rsidR="007C27F4" w:rsidRPr="00204323" w:rsidRDefault="007C27F4" w:rsidP="00E372A9">
            <w:pPr>
              <w:spacing w:after="223" w:line="240" w:lineRule="auto"/>
              <w:rPr>
                <w:rFonts w:ascii="Times New Roman" w:hAnsi="Times New Roman"/>
                <w:sz w:val="28"/>
                <w:szCs w:val="28"/>
              </w:rPr>
            </w:pPr>
            <w:r w:rsidRPr="00204323">
              <w:rPr>
                <w:rFonts w:ascii="Times New Roman" w:hAnsi="Times New Roman"/>
                <w:sz w:val="28"/>
                <w:szCs w:val="28"/>
              </w:rPr>
              <w:t>Развитие воображения и творческого мышление</w:t>
            </w:r>
            <w:r>
              <w:rPr>
                <w:rFonts w:ascii="Times New Roman" w:hAnsi="Times New Roman"/>
                <w:sz w:val="28"/>
                <w:szCs w:val="28"/>
              </w:rPr>
              <w:t xml:space="preserve">. </w:t>
            </w:r>
            <w:r w:rsidRPr="00204323">
              <w:rPr>
                <w:rFonts w:ascii="Times New Roman" w:hAnsi="Times New Roman"/>
                <w:sz w:val="28"/>
                <w:szCs w:val="28"/>
              </w:rPr>
              <w:t>Развитие всех ВПФ</w:t>
            </w:r>
          </w:p>
        </w:tc>
      </w:tr>
      <w:tr w:rsidR="007C27F4" w:rsidRPr="00204323" w:rsidTr="009A4575">
        <w:trPr>
          <w:jc w:val="center"/>
        </w:trPr>
        <w:tc>
          <w:tcPr>
            <w:tcW w:w="1027" w:type="dxa"/>
            <w:vMerge/>
            <w:tcBorders>
              <w:left w:val="outset" w:sz="6" w:space="0" w:color="auto"/>
              <w:bottom w:val="outset" w:sz="6" w:space="0" w:color="auto"/>
              <w:right w:val="outset" w:sz="6" w:space="0" w:color="auto"/>
            </w:tcBorders>
            <w:shd w:val="clear" w:color="auto" w:fill="auto"/>
            <w:vAlign w:val="center"/>
          </w:tcPr>
          <w:p w:rsidR="007C27F4" w:rsidRPr="00204323" w:rsidRDefault="007C27F4" w:rsidP="00C20613">
            <w:pPr>
              <w:spacing w:after="0" w:line="240" w:lineRule="auto"/>
              <w:rPr>
                <w:rFonts w:ascii="Times New Roman" w:hAnsi="Times New Roman"/>
                <w:sz w:val="28"/>
                <w:szCs w:val="28"/>
              </w:rPr>
            </w:pP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rsidR="007C27F4" w:rsidRPr="00D357A2" w:rsidRDefault="008360E5" w:rsidP="00D357A2">
            <w:pPr>
              <w:rPr>
                <w:rFonts w:ascii="Times New Roman" w:hAnsi="Times New Roman"/>
                <w:sz w:val="28"/>
                <w:szCs w:val="28"/>
              </w:rPr>
            </w:pPr>
            <w:r>
              <w:rPr>
                <w:rFonts w:ascii="Times New Roman" w:hAnsi="Times New Roman"/>
                <w:sz w:val="28"/>
                <w:szCs w:val="28"/>
              </w:rPr>
              <w:t>«Динозаврики</w:t>
            </w:r>
            <w:r w:rsidR="007C27F4" w:rsidRPr="00D357A2">
              <w:rPr>
                <w:rFonts w:ascii="Times New Roman" w:hAnsi="Times New Roman"/>
                <w:sz w:val="28"/>
                <w:szCs w:val="28"/>
              </w:rPr>
              <w:t>»</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rsidR="007C27F4" w:rsidRPr="00204323" w:rsidRDefault="007C27F4" w:rsidP="00E372A9">
            <w:pPr>
              <w:spacing w:after="0" w:line="240" w:lineRule="auto"/>
              <w:rPr>
                <w:rFonts w:ascii="Times New Roman" w:hAnsi="Times New Roman"/>
                <w:sz w:val="28"/>
                <w:szCs w:val="28"/>
              </w:rPr>
            </w:pPr>
            <w:r w:rsidRPr="00204323">
              <w:rPr>
                <w:rFonts w:ascii="Times New Roman" w:hAnsi="Times New Roman"/>
                <w:sz w:val="28"/>
                <w:szCs w:val="28"/>
              </w:rPr>
              <w:t>Развитие мелкой моторики и повышение тактильной чувствительности</w:t>
            </w:r>
          </w:p>
          <w:p w:rsidR="007C27F4" w:rsidRPr="00204323" w:rsidRDefault="007C27F4" w:rsidP="00E372A9">
            <w:pPr>
              <w:spacing w:after="223" w:line="240" w:lineRule="auto"/>
              <w:rPr>
                <w:rFonts w:ascii="Times New Roman" w:hAnsi="Times New Roman"/>
                <w:sz w:val="28"/>
                <w:szCs w:val="28"/>
              </w:rPr>
            </w:pPr>
            <w:r w:rsidRPr="00204323">
              <w:rPr>
                <w:rFonts w:ascii="Times New Roman" w:hAnsi="Times New Roman"/>
                <w:sz w:val="28"/>
                <w:szCs w:val="28"/>
              </w:rPr>
              <w:t>Положительный эмоциональный настрой, сплочение</w:t>
            </w:r>
          </w:p>
        </w:tc>
      </w:tr>
      <w:tr w:rsidR="00D315DA" w:rsidRPr="00204323" w:rsidTr="007C27F4">
        <w:trPr>
          <w:jc w:val="center"/>
        </w:trPr>
        <w:tc>
          <w:tcPr>
            <w:tcW w:w="1027"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extDirection w:val="btLr"/>
            <w:hideMark/>
          </w:tcPr>
          <w:p w:rsidR="00D357A2" w:rsidRDefault="00D357A2" w:rsidP="007C27F4">
            <w:pPr>
              <w:spacing w:after="0" w:line="240" w:lineRule="auto"/>
              <w:ind w:left="113" w:right="113"/>
              <w:jc w:val="center"/>
              <w:rPr>
                <w:rFonts w:ascii="Times New Roman" w:hAnsi="Times New Roman"/>
                <w:sz w:val="28"/>
                <w:szCs w:val="28"/>
              </w:rPr>
            </w:pPr>
          </w:p>
          <w:p w:rsidR="00D315DA" w:rsidRPr="00204323" w:rsidRDefault="00D315DA" w:rsidP="007C27F4">
            <w:pPr>
              <w:spacing w:after="0" w:line="240" w:lineRule="auto"/>
              <w:ind w:left="113" w:right="113"/>
              <w:jc w:val="center"/>
              <w:rPr>
                <w:rFonts w:ascii="Times New Roman" w:hAnsi="Times New Roman"/>
                <w:sz w:val="28"/>
                <w:szCs w:val="28"/>
              </w:rPr>
            </w:pPr>
            <w:r w:rsidRPr="00204323">
              <w:rPr>
                <w:rFonts w:ascii="Times New Roman" w:hAnsi="Times New Roman"/>
                <w:sz w:val="28"/>
                <w:szCs w:val="28"/>
              </w:rPr>
              <w:t>Февраль</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D315DA" w:rsidRPr="00D357A2" w:rsidRDefault="008360E5" w:rsidP="00D357A2">
            <w:pPr>
              <w:rPr>
                <w:rFonts w:ascii="Times New Roman" w:hAnsi="Times New Roman"/>
                <w:sz w:val="28"/>
                <w:szCs w:val="28"/>
              </w:rPr>
            </w:pPr>
            <w:r>
              <w:rPr>
                <w:rFonts w:ascii="Times New Roman" w:hAnsi="Times New Roman"/>
                <w:sz w:val="28"/>
                <w:szCs w:val="28"/>
              </w:rPr>
              <w:t>Морской мир «Морские звезды»</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D315DA" w:rsidRPr="00204323" w:rsidRDefault="00D315DA" w:rsidP="00C20613">
            <w:pPr>
              <w:spacing w:after="223" w:line="240" w:lineRule="auto"/>
              <w:rPr>
                <w:rFonts w:ascii="Times New Roman" w:hAnsi="Times New Roman"/>
                <w:sz w:val="28"/>
                <w:szCs w:val="28"/>
              </w:rPr>
            </w:pPr>
            <w:r w:rsidRPr="00204323">
              <w:rPr>
                <w:rFonts w:ascii="Times New Roman" w:hAnsi="Times New Roman"/>
                <w:sz w:val="28"/>
                <w:szCs w:val="28"/>
              </w:rPr>
              <w:t>Развитие воображения и творческого мышление</w:t>
            </w:r>
            <w:r w:rsidR="007C27F4">
              <w:rPr>
                <w:rFonts w:ascii="Times New Roman" w:hAnsi="Times New Roman"/>
                <w:sz w:val="28"/>
                <w:szCs w:val="28"/>
              </w:rPr>
              <w:t xml:space="preserve">. </w:t>
            </w:r>
            <w:r w:rsidRPr="00204323">
              <w:rPr>
                <w:rFonts w:ascii="Times New Roman" w:hAnsi="Times New Roman"/>
                <w:sz w:val="28"/>
                <w:szCs w:val="28"/>
              </w:rPr>
              <w:t>Развитие всех ВПФ</w:t>
            </w:r>
          </w:p>
        </w:tc>
      </w:tr>
      <w:tr w:rsidR="00D315DA" w:rsidRPr="00204323" w:rsidTr="00764FCD">
        <w:trPr>
          <w:jc w:val="center"/>
        </w:trPr>
        <w:tc>
          <w:tcPr>
            <w:tcW w:w="1027"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rsidR="00D315DA" w:rsidRPr="00204323" w:rsidRDefault="00D315DA" w:rsidP="00C20613">
            <w:pPr>
              <w:spacing w:after="0" w:line="240" w:lineRule="auto"/>
              <w:rPr>
                <w:rFonts w:ascii="Times New Roman" w:hAnsi="Times New Roman"/>
                <w:sz w:val="28"/>
                <w:szCs w:val="28"/>
              </w:rPr>
            </w:pP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D315DA" w:rsidRPr="00D357A2" w:rsidRDefault="008360E5" w:rsidP="00D357A2">
            <w:pPr>
              <w:rPr>
                <w:rFonts w:ascii="Times New Roman" w:hAnsi="Times New Roman"/>
                <w:sz w:val="28"/>
                <w:szCs w:val="28"/>
              </w:rPr>
            </w:pPr>
            <w:r>
              <w:rPr>
                <w:rFonts w:ascii="Times New Roman" w:hAnsi="Times New Roman"/>
                <w:sz w:val="28"/>
                <w:szCs w:val="28"/>
              </w:rPr>
              <w:t>Морской мир «Дельфины»</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D315DA" w:rsidRPr="00204323" w:rsidRDefault="00D315DA" w:rsidP="00C20613">
            <w:pPr>
              <w:spacing w:after="223" w:line="240" w:lineRule="auto"/>
              <w:rPr>
                <w:rFonts w:ascii="Times New Roman" w:hAnsi="Times New Roman"/>
                <w:sz w:val="28"/>
                <w:szCs w:val="28"/>
              </w:rPr>
            </w:pPr>
            <w:r w:rsidRPr="00204323">
              <w:rPr>
                <w:rFonts w:ascii="Times New Roman" w:hAnsi="Times New Roman"/>
                <w:sz w:val="28"/>
                <w:szCs w:val="28"/>
              </w:rPr>
              <w:t>Снижение психоэмоционального напряжения. Положительный эмоциональный настрой, сплочение</w:t>
            </w:r>
          </w:p>
        </w:tc>
      </w:tr>
      <w:tr w:rsidR="00D315DA" w:rsidRPr="00204323" w:rsidTr="00764FCD">
        <w:trPr>
          <w:jc w:val="center"/>
        </w:trPr>
        <w:tc>
          <w:tcPr>
            <w:tcW w:w="1027"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rsidR="00D315DA" w:rsidRPr="00204323" w:rsidRDefault="00D315DA" w:rsidP="00C20613">
            <w:pPr>
              <w:spacing w:after="0" w:line="240" w:lineRule="auto"/>
              <w:rPr>
                <w:rFonts w:ascii="Times New Roman" w:hAnsi="Times New Roman"/>
                <w:sz w:val="28"/>
                <w:szCs w:val="28"/>
              </w:rPr>
            </w:pP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D315DA" w:rsidRPr="00D357A2" w:rsidRDefault="008360E5" w:rsidP="00D357A2">
            <w:pPr>
              <w:rPr>
                <w:rFonts w:ascii="Times New Roman" w:hAnsi="Times New Roman"/>
                <w:sz w:val="28"/>
                <w:szCs w:val="28"/>
              </w:rPr>
            </w:pPr>
            <w:r>
              <w:rPr>
                <w:rFonts w:ascii="Times New Roman" w:hAnsi="Times New Roman"/>
                <w:sz w:val="28"/>
                <w:szCs w:val="28"/>
              </w:rPr>
              <w:t>Морской мир «Черепашки»</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D315DA" w:rsidRPr="00204323" w:rsidRDefault="00D315DA" w:rsidP="007C27F4">
            <w:pPr>
              <w:spacing w:after="0" w:line="240" w:lineRule="auto"/>
              <w:rPr>
                <w:rFonts w:ascii="Times New Roman" w:hAnsi="Times New Roman"/>
                <w:sz w:val="28"/>
                <w:szCs w:val="28"/>
              </w:rPr>
            </w:pPr>
            <w:r w:rsidRPr="00204323">
              <w:rPr>
                <w:rFonts w:ascii="Times New Roman" w:hAnsi="Times New Roman"/>
                <w:sz w:val="28"/>
                <w:szCs w:val="28"/>
              </w:rPr>
              <w:t>Развитие мелкой моторики и повышение тактильной чувствительности</w:t>
            </w:r>
            <w:r w:rsidR="007C27F4">
              <w:rPr>
                <w:rFonts w:ascii="Times New Roman" w:hAnsi="Times New Roman"/>
                <w:sz w:val="28"/>
                <w:szCs w:val="28"/>
              </w:rPr>
              <w:t xml:space="preserve">. </w:t>
            </w:r>
            <w:r w:rsidRPr="00204323">
              <w:rPr>
                <w:rFonts w:ascii="Times New Roman" w:hAnsi="Times New Roman"/>
                <w:sz w:val="28"/>
                <w:szCs w:val="28"/>
              </w:rPr>
              <w:t>Развитие всех ВПФ</w:t>
            </w:r>
          </w:p>
        </w:tc>
      </w:tr>
      <w:tr w:rsidR="00D315DA" w:rsidRPr="00204323" w:rsidTr="00764FCD">
        <w:trPr>
          <w:jc w:val="center"/>
        </w:trPr>
        <w:tc>
          <w:tcPr>
            <w:tcW w:w="1027"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rsidR="00D315DA" w:rsidRPr="00204323" w:rsidRDefault="00D315DA" w:rsidP="00C20613">
            <w:pPr>
              <w:spacing w:after="0" w:line="240" w:lineRule="auto"/>
              <w:rPr>
                <w:rFonts w:ascii="Times New Roman" w:hAnsi="Times New Roman"/>
                <w:sz w:val="28"/>
                <w:szCs w:val="28"/>
              </w:rPr>
            </w:pP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D315DA" w:rsidRPr="00D357A2" w:rsidRDefault="008360E5" w:rsidP="00D357A2">
            <w:pPr>
              <w:rPr>
                <w:rFonts w:ascii="Times New Roman" w:hAnsi="Times New Roman"/>
                <w:sz w:val="28"/>
                <w:szCs w:val="28"/>
              </w:rPr>
            </w:pPr>
            <w:r>
              <w:rPr>
                <w:rFonts w:ascii="Times New Roman" w:hAnsi="Times New Roman"/>
                <w:sz w:val="28"/>
                <w:szCs w:val="28"/>
              </w:rPr>
              <w:t>Открытка для папы «С 23 февраля»</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D315DA" w:rsidRPr="00204323" w:rsidRDefault="00D315DA" w:rsidP="00C20613">
            <w:pPr>
              <w:spacing w:after="223" w:line="240" w:lineRule="auto"/>
              <w:rPr>
                <w:rFonts w:ascii="Times New Roman" w:hAnsi="Times New Roman"/>
                <w:sz w:val="28"/>
                <w:szCs w:val="28"/>
              </w:rPr>
            </w:pPr>
            <w:r w:rsidRPr="00204323">
              <w:rPr>
                <w:rFonts w:ascii="Times New Roman" w:hAnsi="Times New Roman"/>
                <w:sz w:val="28"/>
                <w:szCs w:val="28"/>
              </w:rPr>
              <w:t>Развитие воображения и творческого мышление</w:t>
            </w:r>
            <w:r w:rsidR="007C27F4">
              <w:rPr>
                <w:rFonts w:ascii="Times New Roman" w:hAnsi="Times New Roman"/>
                <w:sz w:val="28"/>
                <w:szCs w:val="28"/>
              </w:rPr>
              <w:t xml:space="preserve">. </w:t>
            </w:r>
            <w:r w:rsidRPr="00204323">
              <w:rPr>
                <w:rFonts w:ascii="Times New Roman" w:hAnsi="Times New Roman"/>
                <w:sz w:val="28"/>
                <w:szCs w:val="28"/>
              </w:rPr>
              <w:t>Развитие всех ВПФ</w:t>
            </w:r>
          </w:p>
        </w:tc>
      </w:tr>
      <w:tr w:rsidR="00D315DA" w:rsidRPr="00204323" w:rsidTr="007C27F4">
        <w:trPr>
          <w:jc w:val="center"/>
        </w:trPr>
        <w:tc>
          <w:tcPr>
            <w:tcW w:w="1027"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extDirection w:val="btLr"/>
            <w:hideMark/>
          </w:tcPr>
          <w:p w:rsidR="00D357A2" w:rsidRDefault="00D357A2" w:rsidP="007C27F4">
            <w:pPr>
              <w:spacing w:after="0" w:line="240" w:lineRule="auto"/>
              <w:ind w:left="113" w:right="113"/>
              <w:jc w:val="center"/>
              <w:rPr>
                <w:rFonts w:ascii="Times New Roman" w:hAnsi="Times New Roman"/>
                <w:sz w:val="28"/>
                <w:szCs w:val="28"/>
              </w:rPr>
            </w:pPr>
          </w:p>
          <w:p w:rsidR="00D315DA" w:rsidRPr="00204323" w:rsidRDefault="00D315DA" w:rsidP="007C27F4">
            <w:pPr>
              <w:spacing w:after="0" w:line="240" w:lineRule="auto"/>
              <w:ind w:left="113" w:right="113"/>
              <w:jc w:val="center"/>
              <w:rPr>
                <w:rFonts w:ascii="Times New Roman" w:hAnsi="Times New Roman"/>
                <w:sz w:val="28"/>
                <w:szCs w:val="28"/>
              </w:rPr>
            </w:pPr>
            <w:r w:rsidRPr="00204323">
              <w:rPr>
                <w:rFonts w:ascii="Times New Roman" w:hAnsi="Times New Roman"/>
                <w:sz w:val="28"/>
                <w:szCs w:val="28"/>
              </w:rPr>
              <w:t>Март</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D315DA" w:rsidRPr="00D357A2" w:rsidRDefault="00A96F90" w:rsidP="00D357A2">
            <w:pPr>
              <w:rPr>
                <w:rFonts w:ascii="Times New Roman" w:hAnsi="Times New Roman"/>
                <w:sz w:val="28"/>
                <w:szCs w:val="28"/>
              </w:rPr>
            </w:pPr>
            <w:r>
              <w:rPr>
                <w:rFonts w:ascii="Times New Roman" w:hAnsi="Times New Roman"/>
                <w:sz w:val="28"/>
                <w:szCs w:val="28"/>
              </w:rPr>
              <w:t>«Городские автомобили»</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D315DA" w:rsidRPr="00204323" w:rsidRDefault="00D315DA" w:rsidP="00C20613">
            <w:pPr>
              <w:spacing w:after="0" w:line="240" w:lineRule="auto"/>
              <w:rPr>
                <w:rFonts w:ascii="Times New Roman" w:hAnsi="Times New Roman"/>
                <w:sz w:val="28"/>
                <w:szCs w:val="28"/>
              </w:rPr>
            </w:pPr>
            <w:r w:rsidRPr="00204323">
              <w:rPr>
                <w:rFonts w:ascii="Times New Roman" w:hAnsi="Times New Roman"/>
                <w:sz w:val="28"/>
                <w:szCs w:val="28"/>
              </w:rPr>
              <w:t>Развитие мелкой моторики и повышение тактильной чувствительности</w:t>
            </w:r>
          </w:p>
          <w:p w:rsidR="00D315DA" w:rsidRPr="00204323" w:rsidRDefault="00D315DA" w:rsidP="00C20613">
            <w:pPr>
              <w:spacing w:after="223" w:line="240" w:lineRule="auto"/>
              <w:rPr>
                <w:rFonts w:ascii="Times New Roman" w:hAnsi="Times New Roman"/>
                <w:sz w:val="28"/>
                <w:szCs w:val="28"/>
              </w:rPr>
            </w:pPr>
            <w:r w:rsidRPr="00204323">
              <w:rPr>
                <w:rFonts w:ascii="Times New Roman" w:hAnsi="Times New Roman"/>
                <w:sz w:val="28"/>
                <w:szCs w:val="28"/>
              </w:rPr>
              <w:t>Положительный эмоциональный настрой, сплочение</w:t>
            </w:r>
          </w:p>
        </w:tc>
      </w:tr>
      <w:tr w:rsidR="00D315DA" w:rsidRPr="00204323" w:rsidTr="00764FCD">
        <w:trPr>
          <w:jc w:val="center"/>
        </w:trPr>
        <w:tc>
          <w:tcPr>
            <w:tcW w:w="1027"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rsidR="00D315DA" w:rsidRPr="00204323" w:rsidRDefault="00D315DA" w:rsidP="00C20613">
            <w:pPr>
              <w:spacing w:after="0" w:line="240" w:lineRule="auto"/>
              <w:rPr>
                <w:rFonts w:ascii="Times New Roman" w:hAnsi="Times New Roman"/>
                <w:sz w:val="28"/>
                <w:szCs w:val="28"/>
              </w:rPr>
            </w:pP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D315DA" w:rsidRPr="00D357A2" w:rsidRDefault="00A96F90" w:rsidP="00D357A2">
            <w:pPr>
              <w:rPr>
                <w:rFonts w:ascii="Times New Roman" w:hAnsi="Times New Roman"/>
                <w:sz w:val="28"/>
                <w:szCs w:val="28"/>
              </w:rPr>
            </w:pPr>
            <w:r>
              <w:rPr>
                <w:rFonts w:ascii="Times New Roman" w:hAnsi="Times New Roman"/>
                <w:sz w:val="28"/>
                <w:szCs w:val="28"/>
              </w:rPr>
              <w:t>«Наша улица»</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D315DA" w:rsidRPr="00204323" w:rsidRDefault="00D315DA" w:rsidP="00C20613">
            <w:pPr>
              <w:spacing w:after="223" w:line="240" w:lineRule="auto"/>
              <w:rPr>
                <w:rFonts w:ascii="Times New Roman" w:hAnsi="Times New Roman"/>
                <w:sz w:val="28"/>
                <w:szCs w:val="28"/>
              </w:rPr>
            </w:pPr>
            <w:r w:rsidRPr="00204323">
              <w:rPr>
                <w:rFonts w:ascii="Times New Roman" w:hAnsi="Times New Roman"/>
                <w:sz w:val="28"/>
                <w:szCs w:val="28"/>
              </w:rPr>
              <w:t>Развитие воображения и творческого мышление</w:t>
            </w:r>
            <w:r w:rsidR="007C27F4">
              <w:rPr>
                <w:rFonts w:ascii="Times New Roman" w:hAnsi="Times New Roman"/>
                <w:sz w:val="28"/>
                <w:szCs w:val="28"/>
              </w:rPr>
              <w:t xml:space="preserve">. </w:t>
            </w:r>
            <w:r w:rsidRPr="00204323">
              <w:rPr>
                <w:rFonts w:ascii="Times New Roman" w:hAnsi="Times New Roman"/>
                <w:sz w:val="28"/>
                <w:szCs w:val="28"/>
              </w:rPr>
              <w:t>Положительный эмоциональный настрой, сплочение</w:t>
            </w:r>
          </w:p>
        </w:tc>
      </w:tr>
      <w:tr w:rsidR="00D315DA" w:rsidRPr="00204323" w:rsidTr="00764FCD">
        <w:trPr>
          <w:jc w:val="center"/>
        </w:trPr>
        <w:tc>
          <w:tcPr>
            <w:tcW w:w="1027" w:type="dxa"/>
            <w:vMerge/>
            <w:tcBorders>
              <w:top w:val="outset" w:sz="6" w:space="0" w:color="auto"/>
              <w:left w:val="outset" w:sz="6" w:space="0" w:color="auto"/>
              <w:bottom w:val="outset" w:sz="6" w:space="0" w:color="auto"/>
              <w:right w:val="outset" w:sz="6" w:space="0" w:color="auto"/>
            </w:tcBorders>
            <w:shd w:val="clear" w:color="auto" w:fill="auto"/>
            <w:vAlign w:val="center"/>
          </w:tcPr>
          <w:p w:rsidR="00D315DA" w:rsidRPr="00204323" w:rsidRDefault="00D315DA" w:rsidP="00C20613">
            <w:pPr>
              <w:spacing w:after="0" w:line="240" w:lineRule="auto"/>
              <w:rPr>
                <w:rFonts w:ascii="Times New Roman" w:hAnsi="Times New Roman"/>
                <w:sz w:val="28"/>
                <w:szCs w:val="28"/>
              </w:rPr>
            </w:pP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rsidR="00D315DA" w:rsidRPr="00D357A2" w:rsidRDefault="00A96F90" w:rsidP="00D357A2">
            <w:pPr>
              <w:rPr>
                <w:rFonts w:ascii="Times New Roman" w:hAnsi="Times New Roman"/>
                <w:sz w:val="28"/>
                <w:szCs w:val="28"/>
              </w:rPr>
            </w:pPr>
            <w:r>
              <w:rPr>
                <w:rFonts w:ascii="Times New Roman" w:hAnsi="Times New Roman"/>
                <w:sz w:val="28"/>
                <w:szCs w:val="28"/>
              </w:rPr>
              <w:t>«Фонтан»</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rsidR="00D315DA" w:rsidRPr="00204323" w:rsidRDefault="00D315DA" w:rsidP="00E372A9">
            <w:pPr>
              <w:spacing w:after="223" w:line="240" w:lineRule="auto"/>
              <w:rPr>
                <w:rFonts w:ascii="Times New Roman" w:hAnsi="Times New Roman"/>
                <w:sz w:val="28"/>
                <w:szCs w:val="28"/>
              </w:rPr>
            </w:pPr>
            <w:r w:rsidRPr="00204323">
              <w:rPr>
                <w:rFonts w:ascii="Times New Roman" w:hAnsi="Times New Roman"/>
                <w:sz w:val="28"/>
                <w:szCs w:val="28"/>
              </w:rPr>
              <w:t>Развитие воображения и творческого мышление</w:t>
            </w:r>
            <w:r w:rsidR="007C27F4">
              <w:rPr>
                <w:rFonts w:ascii="Times New Roman" w:hAnsi="Times New Roman"/>
                <w:sz w:val="28"/>
                <w:szCs w:val="28"/>
              </w:rPr>
              <w:t xml:space="preserve">. </w:t>
            </w:r>
            <w:r w:rsidRPr="00204323">
              <w:rPr>
                <w:rFonts w:ascii="Times New Roman" w:hAnsi="Times New Roman"/>
                <w:sz w:val="28"/>
                <w:szCs w:val="28"/>
              </w:rPr>
              <w:t>Развитие всех ВПФ</w:t>
            </w:r>
          </w:p>
        </w:tc>
      </w:tr>
      <w:tr w:rsidR="00D315DA" w:rsidRPr="00204323" w:rsidTr="00764FCD">
        <w:trPr>
          <w:jc w:val="center"/>
        </w:trPr>
        <w:tc>
          <w:tcPr>
            <w:tcW w:w="1027" w:type="dxa"/>
            <w:vMerge/>
            <w:tcBorders>
              <w:top w:val="outset" w:sz="6" w:space="0" w:color="auto"/>
              <w:left w:val="outset" w:sz="6" w:space="0" w:color="auto"/>
              <w:bottom w:val="outset" w:sz="6" w:space="0" w:color="auto"/>
              <w:right w:val="outset" w:sz="6" w:space="0" w:color="auto"/>
            </w:tcBorders>
            <w:shd w:val="clear" w:color="auto" w:fill="auto"/>
            <w:vAlign w:val="center"/>
          </w:tcPr>
          <w:p w:rsidR="00D315DA" w:rsidRPr="00204323" w:rsidRDefault="00D315DA" w:rsidP="00C20613">
            <w:pPr>
              <w:spacing w:after="0" w:line="240" w:lineRule="auto"/>
              <w:rPr>
                <w:rFonts w:ascii="Times New Roman" w:hAnsi="Times New Roman"/>
                <w:sz w:val="28"/>
                <w:szCs w:val="28"/>
              </w:rPr>
            </w:pP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rsidR="00D315DA" w:rsidRPr="00D357A2" w:rsidRDefault="00A96F90" w:rsidP="00D357A2">
            <w:pPr>
              <w:rPr>
                <w:rFonts w:ascii="Times New Roman" w:hAnsi="Times New Roman"/>
                <w:sz w:val="28"/>
                <w:szCs w:val="28"/>
              </w:rPr>
            </w:pPr>
            <w:r>
              <w:rPr>
                <w:rFonts w:ascii="Times New Roman" w:hAnsi="Times New Roman"/>
                <w:sz w:val="28"/>
                <w:szCs w:val="28"/>
              </w:rPr>
              <w:t>Открытка для мамы «8 марта»</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rsidR="00D315DA" w:rsidRPr="00204323" w:rsidRDefault="00D315DA" w:rsidP="00E372A9">
            <w:pPr>
              <w:spacing w:after="223" w:line="240" w:lineRule="auto"/>
              <w:rPr>
                <w:rFonts w:ascii="Times New Roman" w:hAnsi="Times New Roman"/>
                <w:sz w:val="28"/>
                <w:szCs w:val="28"/>
              </w:rPr>
            </w:pPr>
            <w:r w:rsidRPr="00204323">
              <w:rPr>
                <w:rFonts w:ascii="Times New Roman" w:hAnsi="Times New Roman"/>
                <w:sz w:val="28"/>
                <w:szCs w:val="28"/>
              </w:rPr>
              <w:t>Снижение психоэмоционального напряжения. Положительный эмоциональный настрой, сплочение</w:t>
            </w:r>
          </w:p>
        </w:tc>
      </w:tr>
      <w:tr w:rsidR="00D315DA" w:rsidRPr="00204323" w:rsidTr="007C27F4">
        <w:trPr>
          <w:jc w:val="center"/>
        </w:trPr>
        <w:tc>
          <w:tcPr>
            <w:tcW w:w="1027"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extDirection w:val="btLr"/>
            <w:hideMark/>
          </w:tcPr>
          <w:p w:rsidR="00D357A2" w:rsidRDefault="00D357A2" w:rsidP="007C27F4">
            <w:pPr>
              <w:spacing w:after="0" w:line="240" w:lineRule="auto"/>
              <w:ind w:left="113" w:right="113"/>
              <w:jc w:val="center"/>
              <w:rPr>
                <w:rFonts w:ascii="Times New Roman" w:hAnsi="Times New Roman"/>
                <w:sz w:val="28"/>
                <w:szCs w:val="28"/>
              </w:rPr>
            </w:pPr>
          </w:p>
          <w:p w:rsidR="00D315DA" w:rsidRPr="00204323" w:rsidRDefault="00D315DA" w:rsidP="007C27F4">
            <w:pPr>
              <w:spacing w:after="0" w:line="240" w:lineRule="auto"/>
              <w:ind w:left="113" w:right="113"/>
              <w:jc w:val="center"/>
              <w:rPr>
                <w:rFonts w:ascii="Times New Roman" w:hAnsi="Times New Roman"/>
                <w:sz w:val="28"/>
                <w:szCs w:val="28"/>
              </w:rPr>
            </w:pPr>
            <w:r w:rsidRPr="00204323">
              <w:rPr>
                <w:rFonts w:ascii="Times New Roman" w:hAnsi="Times New Roman"/>
                <w:sz w:val="28"/>
                <w:szCs w:val="28"/>
              </w:rPr>
              <w:t>Апрель</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D315DA" w:rsidRPr="00D357A2" w:rsidRDefault="00A96F90" w:rsidP="00D357A2">
            <w:pPr>
              <w:rPr>
                <w:rFonts w:ascii="Times New Roman" w:hAnsi="Times New Roman"/>
                <w:sz w:val="28"/>
                <w:szCs w:val="28"/>
              </w:rPr>
            </w:pPr>
            <w:r>
              <w:rPr>
                <w:rFonts w:ascii="Times New Roman" w:hAnsi="Times New Roman"/>
                <w:sz w:val="28"/>
                <w:szCs w:val="28"/>
              </w:rPr>
              <w:t>«</w:t>
            </w:r>
            <w:r w:rsidR="00D357A2">
              <w:rPr>
                <w:rFonts w:ascii="Times New Roman" w:hAnsi="Times New Roman"/>
                <w:sz w:val="28"/>
                <w:szCs w:val="28"/>
              </w:rPr>
              <w:t xml:space="preserve">Самолеты </w:t>
            </w:r>
            <w:r>
              <w:rPr>
                <w:rFonts w:ascii="Times New Roman" w:hAnsi="Times New Roman"/>
                <w:sz w:val="28"/>
                <w:szCs w:val="28"/>
              </w:rPr>
              <w:t>–</w:t>
            </w:r>
            <w:r w:rsidR="00D357A2">
              <w:rPr>
                <w:rFonts w:ascii="Times New Roman" w:hAnsi="Times New Roman"/>
                <w:sz w:val="28"/>
                <w:szCs w:val="28"/>
              </w:rPr>
              <w:t xml:space="preserve"> </w:t>
            </w:r>
            <w:r w:rsidR="00D315DA" w:rsidRPr="00D357A2">
              <w:rPr>
                <w:rFonts w:ascii="Times New Roman" w:hAnsi="Times New Roman"/>
                <w:sz w:val="28"/>
                <w:szCs w:val="28"/>
              </w:rPr>
              <w:t>Вертолёт</w:t>
            </w:r>
            <w:r w:rsidR="00D357A2">
              <w:rPr>
                <w:rFonts w:ascii="Times New Roman" w:hAnsi="Times New Roman"/>
                <w:sz w:val="28"/>
                <w:szCs w:val="28"/>
              </w:rPr>
              <w:t>ы</w:t>
            </w:r>
            <w:r>
              <w:rPr>
                <w:rFonts w:ascii="Times New Roman" w:hAnsi="Times New Roman"/>
                <w:sz w:val="28"/>
                <w:szCs w:val="28"/>
              </w:rPr>
              <w:t>»</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D315DA" w:rsidRPr="00204323" w:rsidRDefault="00D315DA" w:rsidP="00E372A9">
            <w:pPr>
              <w:spacing w:after="0" w:line="240" w:lineRule="auto"/>
              <w:rPr>
                <w:rFonts w:ascii="Times New Roman" w:hAnsi="Times New Roman"/>
                <w:sz w:val="28"/>
                <w:szCs w:val="28"/>
              </w:rPr>
            </w:pPr>
            <w:r w:rsidRPr="00204323">
              <w:rPr>
                <w:rFonts w:ascii="Times New Roman" w:hAnsi="Times New Roman"/>
                <w:sz w:val="28"/>
                <w:szCs w:val="28"/>
              </w:rPr>
              <w:t>Развитие мелкой моторики и повышение тактильной чувствительности</w:t>
            </w:r>
          </w:p>
          <w:p w:rsidR="00D315DA" w:rsidRPr="00204323" w:rsidRDefault="00D315DA" w:rsidP="00E372A9">
            <w:pPr>
              <w:spacing w:after="223" w:line="240" w:lineRule="auto"/>
              <w:rPr>
                <w:rFonts w:ascii="Times New Roman" w:hAnsi="Times New Roman"/>
                <w:sz w:val="28"/>
                <w:szCs w:val="28"/>
              </w:rPr>
            </w:pPr>
            <w:r w:rsidRPr="00204323">
              <w:rPr>
                <w:rFonts w:ascii="Times New Roman" w:hAnsi="Times New Roman"/>
                <w:sz w:val="28"/>
                <w:szCs w:val="28"/>
              </w:rPr>
              <w:t>Развитие всех ВПФ</w:t>
            </w:r>
          </w:p>
        </w:tc>
      </w:tr>
      <w:tr w:rsidR="00D315DA" w:rsidRPr="00204323" w:rsidTr="00764FCD">
        <w:trPr>
          <w:jc w:val="center"/>
        </w:trPr>
        <w:tc>
          <w:tcPr>
            <w:tcW w:w="1027"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rsidR="00D315DA" w:rsidRPr="00204323" w:rsidRDefault="00D315DA" w:rsidP="00C20613">
            <w:pPr>
              <w:spacing w:after="0" w:line="240" w:lineRule="auto"/>
              <w:rPr>
                <w:rFonts w:ascii="Times New Roman" w:hAnsi="Times New Roman"/>
                <w:sz w:val="28"/>
                <w:szCs w:val="28"/>
              </w:rPr>
            </w:pP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D315DA" w:rsidRPr="00D357A2" w:rsidRDefault="00A96F90" w:rsidP="00D357A2">
            <w:pPr>
              <w:rPr>
                <w:rFonts w:ascii="Times New Roman" w:hAnsi="Times New Roman"/>
                <w:sz w:val="28"/>
                <w:szCs w:val="28"/>
              </w:rPr>
            </w:pPr>
            <w:r>
              <w:rPr>
                <w:rFonts w:ascii="Times New Roman" w:hAnsi="Times New Roman"/>
                <w:sz w:val="28"/>
                <w:szCs w:val="28"/>
              </w:rPr>
              <w:t>Мир космоса «Ракета. Комета»</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D315DA" w:rsidRPr="00204323" w:rsidRDefault="00D315DA" w:rsidP="00E372A9">
            <w:pPr>
              <w:spacing w:after="223" w:line="240" w:lineRule="auto"/>
              <w:rPr>
                <w:rFonts w:ascii="Times New Roman" w:hAnsi="Times New Roman"/>
                <w:sz w:val="28"/>
                <w:szCs w:val="28"/>
              </w:rPr>
            </w:pPr>
            <w:r w:rsidRPr="00204323">
              <w:rPr>
                <w:rFonts w:ascii="Times New Roman" w:hAnsi="Times New Roman"/>
                <w:sz w:val="28"/>
                <w:szCs w:val="28"/>
              </w:rPr>
              <w:t>Развитие воображения и творческого мышление</w:t>
            </w:r>
            <w:r w:rsidR="007C27F4">
              <w:rPr>
                <w:rFonts w:ascii="Times New Roman" w:hAnsi="Times New Roman"/>
                <w:sz w:val="28"/>
                <w:szCs w:val="28"/>
              </w:rPr>
              <w:t xml:space="preserve">. </w:t>
            </w:r>
            <w:r w:rsidRPr="00204323">
              <w:rPr>
                <w:rFonts w:ascii="Times New Roman" w:hAnsi="Times New Roman"/>
                <w:sz w:val="28"/>
                <w:szCs w:val="28"/>
              </w:rPr>
              <w:t>Развитие всех ВПФ</w:t>
            </w:r>
            <w:r w:rsidR="007C27F4">
              <w:rPr>
                <w:rFonts w:ascii="Times New Roman" w:hAnsi="Times New Roman"/>
                <w:sz w:val="28"/>
                <w:szCs w:val="28"/>
              </w:rPr>
              <w:t>.</w:t>
            </w:r>
          </w:p>
        </w:tc>
      </w:tr>
      <w:tr w:rsidR="00D315DA" w:rsidRPr="00204323" w:rsidTr="00764FCD">
        <w:trPr>
          <w:jc w:val="center"/>
        </w:trPr>
        <w:tc>
          <w:tcPr>
            <w:tcW w:w="1027"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rsidR="00D315DA" w:rsidRPr="00204323" w:rsidRDefault="00D315DA" w:rsidP="00C20613">
            <w:pPr>
              <w:spacing w:after="0" w:line="240" w:lineRule="auto"/>
              <w:rPr>
                <w:rFonts w:ascii="Times New Roman" w:hAnsi="Times New Roman"/>
                <w:sz w:val="28"/>
                <w:szCs w:val="28"/>
              </w:rPr>
            </w:pP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D315DA" w:rsidRPr="00D357A2" w:rsidRDefault="00A96F90" w:rsidP="00D357A2">
            <w:pPr>
              <w:rPr>
                <w:rFonts w:ascii="Times New Roman" w:hAnsi="Times New Roman"/>
                <w:sz w:val="28"/>
                <w:szCs w:val="28"/>
              </w:rPr>
            </w:pPr>
            <w:r>
              <w:rPr>
                <w:rFonts w:ascii="Times New Roman" w:hAnsi="Times New Roman"/>
                <w:sz w:val="28"/>
                <w:szCs w:val="28"/>
              </w:rPr>
              <w:t>«</w:t>
            </w:r>
            <w:r w:rsidR="00CB3379">
              <w:rPr>
                <w:rFonts w:ascii="Times New Roman" w:hAnsi="Times New Roman"/>
                <w:sz w:val="28"/>
                <w:szCs w:val="28"/>
              </w:rPr>
              <w:t>Котята</w:t>
            </w:r>
            <w:r>
              <w:rPr>
                <w:rFonts w:ascii="Times New Roman" w:hAnsi="Times New Roman"/>
                <w:sz w:val="28"/>
                <w:szCs w:val="28"/>
              </w:rPr>
              <w:t>»</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D315DA" w:rsidRPr="00204323" w:rsidRDefault="00D315DA" w:rsidP="00E372A9">
            <w:pPr>
              <w:spacing w:after="223" w:line="240" w:lineRule="auto"/>
              <w:rPr>
                <w:rFonts w:ascii="Times New Roman" w:hAnsi="Times New Roman"/>
                <w:sz w:val="28"/>
                <w:szCs w:val="28"/>
              </w:rPr>
            </w:pPr>
            <w:r w:rsidRPr="00204323">
              <w:rPr>
                <w:rFonts w:ascii="Times New Roman" w:hAnsi="Times New Roman"/>
                <w:sz w:val="28"/>
                <w:szCs w:val="28"/>
              </w:rPr>
              <w:t>Развитие всех ВПФ</w:t>
            </w:r>
            <w:r w:rsidR="007C27F4">
              <w:rPr>
                <w:rFonts w:ascii="Times New Roman" w:hAnsi="Times New Roman"/>
                <w:sz w:val="28"/>
                <w:szCs w:val="28"/>
              </w:rPr>
              <w:t xml:space="preserve">. </w:t>
            </w:r>
            <w:r w:rsidRPr="00204323">
              <w:rPr>
                <w:rFonts w:ascii="Times New Roman" w:hAnsi="Times New Roman"/>
                <w:sz w:val="28"/>
                <w:szCs w:val="28"/>
              </w:rPr>
              <w:t>Положительный эмоциональный настрой, сплочение</w:t>
            </w:r>
          </w:p>
        </w:tc>
      </w:tr>
      <w:tr w:rsidR="00D315DA" w:rsidRPr="00204323" w:rsidTr="00764FCD">
        <w:trPr>
          <w:jc w:val="center"/>
        </w:trPr>
        <w:tc>
          <w:tcPr>
            <w:tcW w:w="1027"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rsidR="00D315DA" w:rsidRPr="00204323" w:rsidRDefault="00D315DA" w:rsidP="00C20613">
            <w:pPr>
              <w:spacing w:after="0" w:line="240" w:lineRule="auto"/>
              <w:rPr>
                <w:rFonts w:ascii="Times New Roman" w:hAnsi="Times New Roman"/>
                <w:sz w:val="28"/>
                <w:szCs w:val="28"/>
              </w:rPr>
            </w:pP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D315DA" w:rsidRPr="00D357A2" w:rsidRDefault="00CB3379" w:rsidP="00D357A2">
            <w:pPr>
              <w:rPr>
                <w:rFonts w:ascii="Times New Roman" w:hAnsi="Times New Roman"/>
                <w:sz w:val="28"/>
                <w:szCs w:val="28"/>
              </w:rPr>
            </w:pPr>
            <w:r>
              <w:rPr>
                <w:rFonts w:ascii="Times New Roman" w:hAnsi="Times New Roman"/>
                <w:sz w:val="28"/>
                <w:szCs w:val="28"/>
              </w:rPr>
              <w:t>«Смешарики»</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D315DA" w:rsidRPr="00204323" w:rsidRDefault="00D315DA" w:rsidP="00C20613">
            <w:pPr>
              <w:spacing w:after="223" w:line="240" w:lineRule="auto"/>
              <w:rPr>
                <w:rFonts w:ascii="Times New Roman" w:hAnsi="Times New Roman"/>
                <w:sz w:val="28"/>
                <w:szCs w:val="28"/>
              </w:rPr>
            </w:pPr>
            <w:r w:rsidRPr="00204323">
              <w:rPr>
                <w:rFonts w:ascii="Times New Roman" w:hAnsi="Times New Roman"/>
                <w:sz w:val="28"/>
                <w:szCs w:val="28"/>
              </w:rPr>
              <w:t>Развитие воображения и творческого мышление</w:t>
            </w:r>
          </w:p>
        </w:tc>
      </w:tr>
      <w:tr w:rsidR="00D315DA" w:rsidRPr="00204323" w:rsidTr="007C27F4">
        <w:trPr>
          <w:jc w:val="center"/>
        </w:trPr>
        <w:tc>
          <w:tcPr>
            <w:tcW w:w="1027"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extDirection w:val="btLr"/>
            <w:hideMark/>
          </w:tcPr>
          <w:p w:rsidR="00D357A2" w:rsidRDefault="00D357A2" w:rsidP="007C27F4">
            <w:pPr>
              <w:spacing w:after="0" w:line="240" w:lineRule="auto"/>
              <w:ind w:left="113" w:right="113"/>
              <w:jc w:val="center"/>
              <w:rPr>
                <w:rFonts w:ascii="Times New Roman" w:hAnsi="Times New Roman"/>
                <w:sz w:val="28"/>
                <w:szCs w:val="28"/>
              </w:rPr>
            </w:pPr>
          </w:p>
          <w:p w:rsidR="00D315DA" w:rsidRPr="00204323" w:rsidRDefault="00D315DA" w:rsidP="007C27F4">
            <w:pPr>
              <w:spacing w:after="0" w:line="240" w:lineRule="auto"/>
              <w:ind w:left="113" w:right="113"/>
              <w:jc w:val="center"/>
              <w:rPr>
                <w:rFonts w:ascii="Times New Roman" w:hAnsi="Times New Roman"/>
                <w:sz w:val="28"/>
                <w:szCs w:val="28"/>
              </w:rPr>
            </w:pPr>
            <w:r w:rsidRPr="00204323">
              <w:rPr>
                <w:rFonts w:ascii="Times New Roman" w:hAnsi="Times New Roman"/>
                <w:sz w:val="28"/>
                <w:szCs w:val="28"/>
              </w:rPr>
              <w:t>Май</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rsidR="00D315DA" w:rsidRPr="00D357A2" w:rsidRDefault="00CB3379" w:rsidP="00D357A2">
            <w:pPr>
              <w:rPr>
                <w:rFonts w:ascii="Times New Roman" w:hAnsi="Times New Roman"/>
                <w:sz w:val="28"/>
                <w:szCs w:val="28"/>
              </w:rPr>
            </w:pPr>
            <w:r>
              <w:rPr>
                <w:rFonts w:ascii="Times New Roman" w:hAnsi="Times New Roman"/>
                <w:sz w:val="28"/>
                <w:szCs w:val="28"/>
              </w:rPr>
              <w:t>«Бабочки-подружки»</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rsidR="00D315DA" w:rsidRPr="00204323" w:rsidRDefault="007C1007" w:rsidP="00E372A9">
            <w:pPr>
              <w:spacing w:after="223" w:line="240" w:lineRule="auto"/>
              <w:rPr>
                <w:rFonts w:ascii="Times New Roman" w:hAnsi="Times New Roman"/>
                <w:sz w:val="28"/>
                <w:szCs w:val="28"/>
              </w:rPr>
            </w:pPr>
            <w:r w:rsidRPr="00204323">
              <w:rPr>
                <w:rFonts w:ascii="Times New Roman" w:hAnsi="Times New Roman"/>
                <w:sz w:val="28"/>
                <w:szCs w:val="28"/>
              </w:rPr>
              <w:t>Развитие воображения и творческого потенциала</w:t>
            </w:r>
          </w:p>
        </w:tc>
      </w:tr>
      <w:tr w:rsidR="00D315DA" w:rsidRPr="00204323" w:rsidTr="00764FCD">
        <w:trPr>
          <w:jc w:val="center"/>
        </w:trPr>
        <w:tc>
          <w:tcPr>
            <w:tcW w:w="1027"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rsidR="00D315DA" w:rsidRPr="00204323" w:rsidRDefault="00D315DA" w:rsidP="00C20613">
            <w:pPr>
              <w:spacing w:after="0" w:line="240" w:lineRule="auto"/>
              <w:rPr>
                <w:rFonts w:ascii="Times New Roman" w:hAnsi="Times New Roman"/>
                <w:sz w:val="28"/>
                <w:szCs w:val="28"/>
              </w:rPr>
            </w:pP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rsidR="00D315DA" w:rsidRPr="00D357A2" w:rsidRDefault="00CB3379" w:rsidP="00D357A2">
            <w:pPr>
              <w:rPr>
                <w:rFonts w:ascii="Times New Roman" w:hAnsi="Times New Roman"/>
                <w:sz w:val="28"/>
                <w:szCs w:val="28"/>
              </w:rPr>
            </w:pPr>
            <w:r>
              <w:rPr>
                <w:rFonts w:ascii="Times New Roman" w:hAnsi="Times New Roman"/>
                <w:sz w:val="28"/>
                <w:szCs w:val="28"/>
              </w:rPr>
              <w:t>«Овечка»</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rsidR="00D315DA" w:rsidRPr="00204323" w:rsidRDefault="007C1007" w:rsidP="00E372A9">
            <w:pPr>
              <w:spacing w:after="223" w:line="240" w:lineRule="auto"/>
              <w:rPr>
                <w:rFonts w:ascii="Times New Roman" w:hAnsi="Times New Roman"/>
                <w:sz w:val="28"/>
                <w:szCs w:val="28"/>
              </w:rPr>
            </w:pPr>
            <w:r w:rsidRPr="00204323">
              <w:rPr>
                <w:rFonts w:ascii="Times New Roman" w:hAnsi="Times New Roman"/>
                <w:sz w:val="28"/>
                <w:szCs w:val="28"/>
              </w:rPr>
              <w:t>Развитие мелкой моторики и повышение тактильной чувствительности</w:t>
            </w:r>
          </w:p>
        </w:tc>
      </w:tr>
      <w:tr w:rsidR="00D315DA" w:rsidRPr="00204323" w:rsidTr="00764FCD">
        <w:trPr>
          <w:jc w:val="center"/>
        </w:trPr>
        <w:tc>
          <w:tcPr>
            <w:tcW w:w="1027"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rsidR="00D315DA" w:rsidRPr="00204323" w:rsidRDefault="00D315DA" w:rsidP="00C20613">
            <w:pPr>
              <w:spacing w:after="0" w:line="240" w:lineRule="auto"/>
              <w:rPr>
                <w:rFonts w:ascii="Times New Roman" w:hAnsi="Times New Roman"/>
                <w:sz w:val="28"/>
                <w:szCs w:val="28"/>
              </w:rPr>
            </w:pP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D315DA" w:rsidRPr="00D357A2" w:rsidRDefault="00CB3379" w:rsidP="00D357A2">
            <w:pPr>
              <w:rPr>
                <w:rFonts w:ascii="Times New Roman" w:hAnsi="Times New Roman"/>
                <w:sz w:val="28"/>
                <w:szCs w:val="28"/>
              </w:rPr>
            </w:pPr>
            <w:r>
              <w:rPr>
                <w:rFonts w:ascii="Times New Roman" w:hAnsi="Times New Roman"/>
                <w:sz w:val="28"/>
                <w:szCs w:val="28"/>
              </w:rPr>
              <w:t>«</w:t>
            </w:r>
            <w:r w:rsidR="007C1007" w:rsidRPr="00D357A2">
              <w:rPr>
                <w:rFonts w:ascii="Times New Roman" w:hAnsi="Times New Roman"/>
                <w:sz w:val="28"/>
                <w:szCs w:val="28"/>
              </w:rPr>
              <w:t>Божья коровка</w:t>
            </w:r>
            <w:r>
              <w:rPr>
                <w:rFonts w:ascii="Times New Roman" w:hAnsi="Times New Roman"/>
                <w:sz w:val="28"/>
                <w:szCs w:val="28"/>
              </w:rPr>
              <w:t>»</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D315DA" w:rsidRPr="00204323" w:rsidRDefault="00D315DA" w:rsidP="00C20613">
            <w:pPr>
              <w:spacing w:after="223" w:line="240" w:lineRule="auto"/>
              <w:rPr>
                <w:rFonts w:ascii="Times New Roman" w:hAnsi="Times New Roman"/>
                <w:sz w:val="28"/>
                <w:szCs w:val="28"/>
              </w:rPr>
            </w:pPr>
            <w:r w:rsidRPr="00204323">
              <w:rPr>
                <w:rFonts w:ascii="Times New Roman" w:hAnsi="Times New Roman"/>
                <w:sz w:val="28"/>
                <w:szCs w:val="28"/>
              </w:rPr>
              <w:t>Снижение психо</w:t>
            </w:r>
            <w:r w:rsidR="00BE63F2">
              <w:rPr>
                <w:rFonts w:ascii="Times New Roman" w:hAnsi="Times New Roman"/>
                <w:sz w:val="28"/>
                <w:szCs w:val="28"/>
              </w:rPr>
              <w:t>-</w:t>
            </w:r>
            <w:r w:rsidRPr="00204323">
              <w:rPr>
                <w:rFonts w:ascii="Times New Roman" w:hAnsi="Times New Roman"/>
                <w:sz w:val="28"/>
                <w:szCs w:val="28"/>
              </w:rPr>
              <w:t>эмоционального напряжения. Положительный эмоциональный настрой, сплочение</w:t>
            </w:r>
          </w:p>
        </w:tc>
      </w:tr>
      <w:tr w:rsidR="00D315DA" w:rsidRPr="00204323" w:rsidTr="00764FCD">
        <w:trPr>
          <w:jc w:val="center"/>
        </w:trPr>
        <w:tc>
          <w:tcPr>
            <w:tcW w:w="1027"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rsidR="00D315DA" w:rsidRPr="00204323" w:rsidRDefault="00D315DA" w:rsidP="00C20613">
            <w:pPr>
              <w:spacing w:after="0" w:line="240" w:lineRule="auto"/>
              <w:rPr>
                <w:rFonts w:ascii="Times New Roman" w:hAnsi="Times New Roman"/>
                <w:sz w:val="28"/>
                <w:szCs w:val="28"/>
              </w:rPr>
            </w:pP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rsidR="007C1007" w:rsidRPr="00D357A2" w:rsidRDefault="00CB3379" w:rsidP="00D357A2">
            <w:pPr>
              <w:rPr>
                <w:rFonts w:ascii="Times New Roman" w:hAnsi="Times New Roman"/>
                <w:sz w:val="28"/>
                <w:szCs w:val="28"/>
              </w:rPr>
            </w:pPr>
            <w:r>
              <w:rPr>
                <w:rFonts w:ascii="Times New Roman" w:hAnsi="Times New Roman"/>
                <w:sz w:val="28"/>
                <w:szCs w:val="28"/>
              </w:rPr>
              <w:t>Итоговое занятие – рисование на свободну</w:t>
            </w:r>
            <w:r w:rsidR="007422FC">
              <w:rPr>
                <w:rFonts w:ascii="Times New Roman" w:hAnsi="Times New Roman"/>
                <w:sz w:val="28"/>
                <w:szCs w:val="28"/>
              </w:rPr>
              <w:t>ю тему</w:t>
            </w:r>
          </w:p>
          <w:p w:rsidR="00D315DA" w:rsidRPr="00D357A2" w:rsidRDefault="00D315DA" w:rsidP="00D357A2">
            <w:pPr>
              <w:rPr>
                <w:rFonts w:ascii="Times New Roman" w:hAnsi="Times New Roman"/>
                <w:sz w:val="28"/>
                <w:szCs w:val="28"/>
              </w:rPr>
            </w:pP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rsidR="00D315DA" w:rsidRPr="00204323" w:rsidRDefault="00D315DA" w:rsidP="007C1007">
            <w:pPr>
              <w:spacing w:after="0" w:line="240" w:lineRule="auto"/>
              <w:rPr>
                <w:rFonts w:ascii="Times New Roman" w:hAnsi="Times New Roman"/>
                <w:sz w:val="28"/>
                <w:szCs w:val="28"/>
              </w:rPr>
            </w:pPr>
            <w:r w:rsidRPr="00204323">
              <w:rPr>
                <w:rFonts w:ascii="Times New Roman" w:hAnsi="Times New Roman"/>
                <w:sz w:val="28"/>
                <w:szCs w:val="28"/>
              </w:rPr>
              <w:t>Развитие мелкой моторики и повышение тактильной чувствительности.</w:t>
            </w:r>
            <w:r w:rsidR="007C1007">
              <w:rPr>
                <w:rFonts w:ascii="Times New Roman" w:hAnsi="Times New Roman"/>
                <w:sz w:val="28"/>
                <w:szCs w:val="28"/>
              </w:rPr>
              <w:t xml:space="preserve"> </w:t>
            </w:r>
            <w:r w:rsidRPr="00204323">
              <w:rPr>
                <w:rFonts w:ascii="Times New Roman" w:hAnsi="Times New Roman"/>
                <w:sz w:val="28"/>
                <w:szCs w:val="28"/>
              </w:rPr>
              <w:t>Развитие всех ВПФ</w:t>
            </w:r>
          </w:p>
        </w:tc>
      </w:tr>
    </w:tbl>
    <w:p w:rsidR="00F90D1A" w:rsidRPr="00204323" w:rsidRDefault="00F90D1A" w:rsidP="00E972D5">
      <w:pPr>
        <w:pStyle w:val="a4"/>
        <w:spacing w:after="0" w:line="240" w:lineRule="auto"/>
        <w:rPr>
          <w:rFonts w:ascii="Times New Roman" w:hAnsi="Times New Roman"/>
          <w:sz w:val="28"/>
          <w:szCs w:val="28"/>
        </w:rPr>
      </w:pPr>
    </w:p>
    <w:p w:rsidR="00526F0B" w:rsidRPr="00204323" w:rsidRDefault="00526F0B" w:rsidP="00C96363">
      <w:pPr>
        <w:pStyle w:val="a4"/>
        <w:spacing w:after="0" w:line="240" w:lineRule="auto"/>
        <w:jc w:val="center"/>
        <w:rPr>
          <w:rFonts w:ascii="Times New Roman" w:hAnsi="Times New Roman"/>
          <w:sz w:val="28"/>
          <w:szCs w:val="28"/>
        </w:rPr>
      </w:pPr>
    </w:p>
    <w:p w:rsidR="00533CBF" w:rsidRDefault="00533CBF" w:rsidP="00526F0B">
      <w:pPr>
        <w:shd w:val="clear" w:color="auto" w:fill="FFFFFF"/>
        <w:spacing w:after="223" w:line="497" w:lineRule="atLeast"/>
        <w:rPr>
          <w:rFonts w:ascii="Times New Roman" w:hAnsi="Times New Roman"/>
          <w:b/>
          <w:bCs/>
          <w:color w:val="333333"/>
          <w:sz w:val="28"/>
          <w:szCs w:val="28"/>
        </w:rPr>
      </w:pPr>
    </w:p>
    <w:p w:rsidR="001D6F5D" w:rsidRDefault="001D6F5D" w:rsidP="00035FBF">
      <w:pPr>
        <w:spacing w:after="0" w:line="360" w:lineRule="auto"/>
        <w:ind w:left="720"/>
        <w:jc w:val="right"/>
        <w:rPr>
          <w:rFonts w:ascii="Times New Roman" w:hAnsi="Times New Roman"/>
          <w:i/>
          <w:color w:val="111111"/>
          <w:sz w:val="28"/>
          <w:szCs w:val="28"/>
        </w:rPr>
      </w:pPr>
    </w:p>
    <w:p w:rsidR="001D6F5D" w:rsidRDefault="001D6F5D" w:rsidP="00035FBF">
      <w:pPr>
        <w:spacing w:after="0" w:line="360" w:lineRule="auto"/>
        <w:ind w:left="720"/>
        <w:jc w:val="right"/>
        <w:rPr>
          <w:rFonts w:ascii="Times New Roman" w:hAnsi="Times New Roman"/>
          <w:i/>
          <w:color w:val="111111"/>
          <w:sz w:val="28"/>
          <w:szCs w:val="28"/>
        </w:rPr>
      </w:pPr>
    </w:p>
    <w:p w:rsidR="001D6F5D" w:rsidRDefault="001D6F5D" w:rsidP="00035FBF">
      <w:pPr>
        <w:spacing w:after="0" w:line="360" w:lineRule="auto"/>
        <w:ind w:left="720"/>
        <w:jc w:val="right"/>
        <w:rPr>
          <w:rFonts w:ascii="Times New Roman" w:hAnsi="Times New Roman"/>
          <w:i/>
          <w:color w:val="111111"/>
          <w:sz w:val="28"/>
          <w:szCs w:val="28"/>
        </w:rPr>
      </w:pPr>
    </w:p>
    <w:p w:rsidR="00035FBF" w:rsidRPr="009F42A4" w:rsidRDefault="00035FBF" w:rsidP="00035FBF">
      <w:pPr>
        <w:spacing w:after="0" w:line="360" w:lineRule="auto"/>
        <w:ind w:left="720"/>
        <w:jc w:val="right"/>
        <w:rPr>
          <w:rFonts w:ascii="Times New Roman" w:hAnsi="Times New Roman"/>
          <w:i/>
          <w:color w:val="111111"/>
          <w:sz w:val="28"/>
          <w:szCs w:val="28"/>
        </w:rPr>
      </w:pPr>
      <w:r>
        <w:rPr>
          <w:rFonts w:ascii="Times New Roman" w:hAnsi="Times New Roman"/>
          <w:i/>
          <w:color w:val="111111"/>
          <w:sz w:val="28"/>
          <w:szCs w:val="28"/>
        </w:rPr>
        <w:t>Приложение</w:t>
      </w:r>
      <w:r w:rsidR="004936CC">
        <w:rPr>
          <w:rFonts w:ascii="Times New Roman" w:hAnsi="Times New Roman"/>
          <w:i/>
          <w:color w:val="111111"/>
          <w:sz w:val="28"/>
          <w:szCs w:val="28"/>
        </w:rPr>
        <w:t xml:space="preserve"> </w:t>
      </w:r>
      <w:r>
        <w:rPr>
          <w:rFonts w:ascii="Times New Roman" w:hAnsi="Times New Roman"/>
          <w:i/>
          <w:color w:val="111111"/>
          <w:sz w:val="28"/>
          <w:szCs w:val="28"/>
        </w:rPr>
        <w:t>2.</w:t>
      </w:r>
    </w:p>
    <w:p w:rsidR="00035FBF" w:rsidRDefault="00035FBF" w:rsidP="00035FBF">
      <w:pPr>
        <w:shd w:val="clear" w:color="auto" w:fill="FFFFFF"/>
        <w:spacing w:after="223" w:line="497" w:lineRule="atLeast"/>
        <w:jc w:val="both"/>
        <w:rPr>
          <w:rFonts w:ascii="Times New Roman" w:hAnsi="Times New Roman"/>
          <w:b/>
          <w:bCs/>
          <w:color w:val="333333"/>
          <w:sz w:val="28"/>
          <w:szCs w:val="28"/>
        </w:rPr>
      </w:pPr>
    </w:p>
    <w:p w:rsidR="00035FBF" w:rsidRDefault="00035FBF" w:rsidP="00035FBF">
      <w:pPr>
        <w:spacing w:after="0" w:line="240" w:lineRule="auto"/>
        <w:ind w:left="1080"/>
        <w:jc w:val="center"/>
        <w:rPr>
          <w:rFonts w:ascii="Times New Roman" w:hAnsi="Times New Roman"/>
          <w:b/>
          <w:bCs/>
          <w:color w:val="000000"/>
          <w:sz w:val="28"/>
          <w:szCs w:val="28"/>
        </w:rPr>
      </w:pPr>
      <w:r w:rsidRPr="00204323">
        <w:rPr>
          <w:rFonts w:ascii="Times New Roman" w:hAnsi="Times New Roman"/>
          <w:b/>
          <w:bCs/>
          <w:color w:val="000000"/>
          <w:sz w:val="28"/>
          <w:szCs w:val="28"/>
        </w:rPr>
        <w:t xml:space="preserve">Формы </w:t>
      </w:r>
      <w:r w:rsidR="00AB2CA5">
        <w:rPr>
          <w:rFonts w:ascii="Times New Roman" w:hAnsi="Times New Roman"/>
          <w:b/>
          <w:bCs/>
          <w:color w:val="000000"/>
          <w:sz w:val="28"/>
          <w:szCs w:val="28"/>
        </w:rPr>
        <w:t>промежуточной аттестации обучающихся</w:t>
      </w:r>
      <w:r w:rsidRPr="00204323">
        <w:rPr>
          <w:rFonts w:ascii="Times New Roman" w:hAnsi="Times New Roman"/>
          <w:b/>
          <w:bCs/>
          <w:color w:val="000000"/>
          <w:sz w:val="28"/>
          <w:szCs w:val="28"/>
        </w:rPr>
        <w:t>.</w:t>
      </w:r>
    </w:p>
    <w:p w:rsidR="00035FBF" w:rsidRPr="00204323" w:rsidRDefault="00035FBF" w:rsidP="00035FBF">
      <w:pPr>
        <w:spacing w:after="0" w:line="240" w:lineRule="auto"/>
        <w:ind w:left="1080"/>
        <w:jc w:val="center"/>
        <w:rPr>
          <w:rFonts w:ascii="Times New Roman" w:hAnsi="Times New Roman"/>
          <w:b/>
          <w:bCs/>
          <w:color w:val="000000"/>
          <w:sz w:val="28"/>
          <w:szCs w:val="28"/>
        </w:rPr>
      </w:pPr>
    </w:p>
    <w:p w:rsidR="00035FBF" w:rsidRPr="00204323" w:rsidRDefault="00035FBF" w:rsidP="00035FBF">
      <w:pPr>
        <w:spacing w:after="0" w:line="240" w:lineRule="auto"/>
        <w:ind w:firstLine="709"/>
        <w:jc w:val="both"/>
        <w:rPr>
          <w:rFonts w:ascii="Times New Roman" w:hAnsi="Times New Roman"/>
          <w:bCs/>
          <w:color w:val="000000"/>
          <w:sz w:val="28"/>
          <w:szCs w:val="28"/>
        </w:rPr>
      </w:pPr>
      <w:r w:rsidRPr="00204323">
        <w:rPr>
          <w:rFonts w:ascii="Times New Roman" w:hAnsi="Times New Roman"/>
          <w:bCs/>
          <w:color w:val="000000"/>
          <w:sz w:val="28"/>
          <w:szCs w:val="28"/>
        </w:rPr>
        <w:t>Для педагога, работающего с детьми, наглядный показатель результативности его работы – это положительная динамика развития художественных способностей воспитанников.</w:t>
      </w:r>
    </w:p>
    <w:p w:rsidR="004936CC" w:rsidRDefault="004936CC" w:rsidP="00035FBF">
      <w:pPr>
        <w:spacing w:after="0" w:line="240" w:lineRule="auto"/>
        <w:ind w:firstLine="709"/>
        <w:jc w:val="both"/>
        <w:rPr>
          <w:rFonts w:ascii="Times New Roman" w:hAnsi="Times New Roman"/>
          <w:bCs/>
          <w:color w:val="000000"/>
          <w:sz w:val="28"/>
          <w:szCs w:val="28"/>
        </w:rPr>
      </w:pPr>
    </w:p>
    <w:p w:rsidR="00035FBF" w:rsidRPr="00204323" w:rsidRDefault="00035FBF" w:rsidP="00035FBF">
      <w:pPr>
        <w:spacing w:after="0" w:line="240" w:lineRule="auto"/>
        <w:ind w:firstLine="709"/>
        <w:jc w:val="both"/>
        <w:rPr>
          <w:rFonts w:ascii="Times New Roman" w:hAnsi="Times New Roman"/>
          <w:bCs/>
          <w:color w:val="000000"/>
          <w:sz w:val="28"/>
          <w:szCs w:val="28"/>
        </w:rPr>
      </w:pPr>
      <w:r w:rsidRPr="00204323">
        <w:rPr>
          <w:rFonts w:ascii="Times New Roman" w:hAnsi="Times New Roman"/>
          <w:bCs/>
          <w:color w:val="000000"/>
          <w:sz w:val="28"/>
          <w:szCs w:val="28"/>
        </w:rPr>
        <w:t>Для детей и родителей это:</w:t>
      </w:r>
    </w:p>
    <w:p w:rsidR="00035FBF" w:rsidRPr="00204323" w:rsidRDefault="00035FBF" w:rsidP="00035FBF">
      <w:pPr>
        <w:spacing w:after="0" w:line="240" w:lineRule="auto"/>
        <w:ind w:firstLine="709"/>
        <w:jc w:val="both"/>
        <w:rPr>
          <w:rFonts w:ascii="Times New Roman" w:hAnsi="Times New Roman"/>
          <w:bCs/>
          <w:color w:val="000000"/>
          <w:sz w:val="28"/>
          <w:szCs w:val="28"/>
        </w:rPr>
      </w:pPr>
      <w:r w:rsidRPr="00204323">
        <w:rPr>
          <w:rFonts w:ascii="Times New Roman" w:hAnsi="Times New Roman"/>
          <w:bCs/>
          <w:color w:val="000000"/>
          <w:sz w:val="28"/>
          <w:szCs w:val="28"/>
        </w:rPr>
        <w:t>- открытые занятия</w:t>
      </w:r>
    </w:p>
    <w:p w:rsidR="00035FBF" w:rsidRDefault="00035FBF" w:rsidP="00035FBF">
      <w:pPr>
        <w:spacing w:after="0" w:line="240" w:lineRule="auto"/>
        <w:ind w:firstLine="709"/>
        <w:jc w:val="both"/>
        <w:rPr>
          <w:rFonts w:ascii="Times New Roman" w:hAnsi="Times New Roman"/>
          <w:bCs/>
          <w:color w:val="000000"/>
          <w:sz w:val="28"/>
          <w:szCs w:val="28"/>
        </w:rPr>
      </w:pPr>
      <w:r w:rsidRPr="00204323">
        <w:rPr>
          <w:rFonts w:ascii="Times New Roman" w:hAnsi="Times New Roman"/>
          <w:bCs/>
          <w:color w:val="000000"/>
          <w:sz w:val="28"/>
          <w:szCs w:val="28"/>
        </w:rPr>
        <w:t>- мастер-классы</w:t>
      </w:r>
    </w:p>
    <w:p w:rsidR="00907FCD" w:rsidRPr="00204323" w:rsidRDefault="00907FCD" w:rsidP="00035FBF">
      <w:pPr>
        <w:spacing w:after="0" w:line="240" w:lineRule="auto"/>
        <w:ind w:firstLine="709"/>
        <w:jc w:val="both"/>
        <w:rPr>
          <w:rFonts w:ascii="Times New Roman" w:hAnsi="Times New Roman"/>
          <w:bCs/>
          <w:color w:val="000000"/>
          <w:sz w:val="28"/>
          <w:szCs w:val="28"/>
        </w:rPr>
      </w:pPr>
    </w:p>
    <w:p w:rsidR="00035FBF" w:rsidRPr="00204323" w:rsidRDefault="00035FBF" w:rsidP="00526F0B">
      <w:pPr>
        <w:shd w:val="clear" w:color="auto" w:fill="FFFFFF"/>
        <w:spacing w:after="223" w:line="497" w:lineRule="atLeast"/>
        <w:rPr>
          <w:rFonts w:ascii="Times New Roman" w:hAnsi="Times New Roman"/>
          <w:b/>
          <w:bCs/>
          <w:color w:val="333333"/>
          <w:sz w:val="28"/>
          <w:szCs w:val="28"/>
        </w:rPr>
      </w:pPr>
    </w:p>
    <w:p w:rsidR="000322FB" w:rsidRPr="009F42A4" w:rsidRDefault="000322FB" w:rsidP="000322FB">
      <w:pPr>
        <w:spacing w:after="0" w:line="360" w:lineRule="auto"/>
        <w:ind w:left="720"/>
        <w:jc w:val="right"/>
        <w:rPr>
          <w:rFonts w:ascii="Times New Roman" w:hAnsi="Times New Roman"/>
          <w:i/>
          <w:color w:val="111111"/>
          <w:sz w:val="28"/>
          <w:szCs w:val="28"/>
        </w:rPr>
      </w:pPr>
      <w:r>
        <w:rPr>
          <w:rFonts w:ascii="Times New Roman" w:hAnsi="Times New Roman"/>
          <w:i/>
          <w:color w:val="111111"/>
          <w:sz w:val="28"/>
          <w:szCs w:val="28"/>
        </w:rPr>
        <w:t>Приложение</w:t>
      </w:r>
      <w:r w:rsidR="004936CC">
        <w:rPr>
          <w:rFonts w:ascii="Times New Roman" w:hAnsi="Times New Roman"/>
          <w:i/>
          <w:color w:val="111111"/>
          <w:sz w:val="28"/>
          <w:szCs w:val="28"/>
        </w:rPr>
        <w:t xml:space="preserve"> </w:t>
      </w:r>
      <w:r>
        <w:rPr>
          <w:rFonts w:ascii="Times New Roman" w:hAnsi="Times New Roman"/>
          <w:i/>
          <w:color w:val="111111"/>
          <w:sz w:val="28"/>
          <w:szCs w:val="28"/>
        </w:rPr>
        <w:t>3.</w:t>
      </w:r>
    </w:p>
    <w:p w:rsidR="00C96363" w:rsidRPr="00204323" w:rsidRDefault="00C96363" w:rsidP="000322FB">
      <w:pPr>
        <w:shd w:val="clear" w:color="auto" w:fill="FFFFFF"/>
        <w:spacing w:after="223" w:line="497" w:lineRule="atLeast"/>
        <w:jc w:val="right"/>
        <w:rPr>
          <w:rFonts w:ascii="Times New Roman" w:hAnsi="Times New Roman"/>
          <w:b/>
          <w:bCs/>
          <w:color w:val="333333"/>
          <w:sz w:val="28"/>
          <w:szCs w:val="28"/>
        </w:rPr>
      </w:pPr>
    </w:p>
    <w:p w:rsidR="000322FB" w:rsidRDefault="00AB2CA5" w:rsidP="000322FB">
      <w:pPr>
        <w:spacing w:after="0" w:line="240" w:lineRule="auto"/>
        <w:jc w:val="center"/>
        <w:rPr>
          <w:rFonts w:ascii="Times New Roman" w:hAnsi="Times New Roman"/>
          <w:b/>
          <w:bCs/>
          <w:color w:val="000000"/>
          <w:sz w:val="28"/>
          <w:szCs w:val="28"/>
        </w:rPr>
      </w:pPr>
      <w:r>
        <w:rPr>
          <w:rFonts w:ascii="Times New Roman" w:hAnsi="Times New Roman"/>
          <w:b/>
          <w:bCs/>
          <w:color w:val="000000"/>
          <w:sz w:val="28"/>
          <w:szCs w:val="28"/>
        </w:rPr>
        <w:t>Планируемый</w:t>
      </w:r>
      <w:r w:rsidR="000322FB" w:rsidRPr="000322FB">
        <w:rPr>
          <w:rFonts w:ascii="Times New Roman" w:hAnsi="Times New Roman"/>
          <w:b/>
          <w:bCs/>
          <w:color w:val="000000"/>
          <w:sz w:val="28"/>
          <w:szCs w:val="28"/>
        </w:rPr>
        <w:t xml:space="preserve"> результат.</w:t>
      </w:r>
    </w:p>
    <w:p w:rsidR="000322FB" w:rsidRPr="000322FB" w:rsidRDefault="000322FB" w:rsidP="000322FB">
      <w:pPr>
        <w:spacing w:after="0" w:line="240" w:lineRule="auto"/>
        <w:jc w:val="center"/>
        <w:rPr>
          <w:rFonts w:ascii="Times New Roman" w:hAnsi="Times New Roman"/>
          <w:b/>
          <w:bCs/>
          <w:color w:val="000000"/>
          <w:sz w:val="28"/>
          <w:szCs w:val="28"/>
        </w:rPr>
      </w:pPr>
    </w:p>
    <w:p w:rsidR="000322FB" w:rsidRPr="00204323" w:rsidRDefault="000322FB" w:rsidP="000322FB">
      <w:pPr>
        <w:pStyle w:val="a3"/>
        <w:jc w:val="both"/>
        <w:rPr>
          <w:rStyle w:val="c2"/>
          <w:rFonts w:ascii="Times New Roman" w:hAnsi="Times New Roman"/>
          <w:b/>
          <w:bCs/>
          <w:color w:val="000000"/>
          <w:sz w:val="28"/>
          <w:szCs w:val="28"/>
        </w:rPr>
      </w:pPr>
      <w:r w:rsidRPr="00204323">
        <w:rPr>
          <w:rStyle w:val="c2"/>
          <w:rFonts w:ascii="Times New Roman" w:hAnsi="Times New Roman"/>
          <w:b/>
          <w:bCs/>
          <w:color w:val="000000"/>
          <w:sz w:val="28"/>
          <w:szCs w:val="28"/>
        </w:rPr>
        <w:t>Старший возраст</w:t>
      </w:r>
    </w:p>
    <w:p w:rsidR="000322FB" w:rsidRPr="00204323" w:rsidRDefault="000322FB" w:rsidP="000322FB">
      <w:pPr>
        <w:pStyle w:val="a4"/>
        <w:numPr>
          <w:ilvl w:val="0"/>
          <w:numId w:val="31"/>
        </w:numPr>
        <w:spacing w:after="0" w:line="240" w:lineRule="auto"/>
        <w:rPr>
          <w:rFonts w:ascii="Times New Roman" w:hAnsi="Times New Roman"/>
          <w:sz w:val="28"/>
          <w:szCs w:val="28"/>
        </w:rPr>
      </w:pPr>
      <w:r w:rsidRPr="00204323">
        <w:rPr>
          <w:rFonts w:ascii="Times New Roman" w:hAnsi="Times New Roman"/>
          <w:sz w:val="28"/>
          <w:szCs w:val="28"/>
        </w:rPr>
        <w:t xml:space="preserve">Изображает предметы и явления, передавая их выразительно ,путем создания </w:t>
      </w:r>
    </w:p>
    <w:p w:rsidR="000322FB" w:rsidRPr="00204323" w:rsidRDefault="000322FB" w:rsidP="000322FB">
      <w:pPr>
        <w:spacing w:after="0" w:line="240" w:lineRule="auto"/>
        <w:rPr>
          <w:rFonts w:ascii="Times New Roman" w:hAnsi="Times New Roman"/>
          <w:sz w:val="28"/>
          <w:szCs w:val="28"/>
        </w:rPr>
      </w:pPr>
      <w:r w:rsidRPr="00204323">
        <w:rPr>
          <w:rFonts w:ascii="Times New Roman" w:hAnsi="Times New Roman"/>
          <w:sz w:val="28"/>
          <w:szCs w:val="28"/>
        </w:rPr>
        <w:t>отчетливых форм, использования разных техник песочной анимации.</w:t>
      </w:r>
    </w:p>
    <w:p w:rsidR="000322FB" w:rsidRPr="00204323" w:rsidRDefault="000322FB" w:rsidP="000322FB">
      <w:pPr>
        <w:pStyle w:val="a4"/>
        <w:numPr>
          <w:ilvl w:val="0"/>
          <w:numId w:val="31"/>
        </w:numPr>
        <w:spacing w:after="0" w:line="240" w:lineRule="auto"/>
        <w:rPr>
          <w:rFonts w:ascii="Times New Roman" w:hAnsi="Times New Roman"/>
          <w:sz w:val="28"/>
          <w:szCs w:val="28"/>
        </w:rPr>
      </w:pPr>
      <w:r w:rsidRPr="00204323">
        <w:rPr>
          <w:rFonts w:ascii="Times New Roman" w:hAnsi="Times New Roman"/>
          <w:sz w:val="28"/>
          <w:szCs w:val="28"/>
        </w:rPr>
        <w:t>Рисует пальцами, ладонью, кулаком, создавая композицию</w:t>
      </w:r>
    </w:p>
    <w:p w:rsidR="000322FB" w:rsidRPr="00204323" w:rsidRDefault="000322FB" w:rsidP="000322FB">
      <w:pPr>
        <w:pStyle w:val="a4"/>
        <w:numPr>
          <w:ilvl w:val="0"/>
          <w:numId w:val="31"/>
        </w:numPr>
        <w:spacing w:after="0" w:line="240" w:lineRule="auto"/>
        <w:rPr>
          <w:rFonts w:ascii="Times New Roman" w:hAnsi="Times New Roman"/>
          <w:sz w:val="28"/>
          <w:szCs w:val="28"/>
        </w:rPr>
      </w:pPr>
      <w:r w:rsidRPr="00204323">
        <w:rPr>
          <w:rFonts w:ascii="Times New Roman" w:hAnsi="Times New Roman"/>
          <w:sz w:val="28"/>
          <w:szCs w:val="28"/>
        </w:rPr>
        <w:t xml:space="preserve">Движения рук точны, характер, сила и ритмичность движения соответствует </w:t>
      </w:r>
    </w:p>
    <w:p w:rsidR="000322FB" w:rsidRPr="00204323" w:rsidRDefault="000322FB" w:rsidP="000322FB">
      <w:pPr>
        <w:spacing w:after="0" w:line="240" w:lineRule="auto"/>
        <w:rPr>
          <w:rFonts w:ascii="Times New Roman" w:hAnsi="Times New Roman"/>
          <w:sz w:val="28"/>
          <w:szCs w:val="28"/>
        </w:rPr>
      </w:pPr>
      <w:r w:rsidRPr="00204323">
        <w:rPr>
          <w:rFonts w:ascii="Times New Roman" w:hAnsi="Times New Roman"/>
          <w:sz w:val="28"/>
          <w:szCs w:val="28"/>
        </w:rPr>
        <w:t>графической задаче изображения несложных форм, объединяя в рисунке несколько изображений в сюжетную картину.</w:t>
      </w:r>
    </w:p>
    <w:p w:rsidR="000322FB" w:rsidRPr="00204323" w:rsidRDefault="000322FB" w:rsidP="000322FB">
      <w:pPr>
        <w:pStyle w:val="a4"/>
        <w:numPr>
          <w:ilvl w:val="0"/>
          <w:numId w:val="32"/>
        </w:numPr>
        <w:spacing w:after="0" w:line="240" w:lineRule="auto"/>
        <w:rPr>
          <w:rFonts w:ascii="Times New Roman" w:hAnsi="Times New Roman"/>
          <w:sz w:val="28"/>
          <w:szCs w:val="28"/>
        </w:rPr>
      </w:pPr>
      <w:r w:rsidRPr="00204323">
        <w:rPr>
          <w:rFonts w:ascii="Times New Roman" w:hAnsi="Times New Roman"/>
          <w:sz w:val="28"/>
          <w:szCs w:val="28"/>
        </w:rPr>
        <w:t>Ярко проявляет увлеченность рисования на песке, желания рисовать по собственному замыслу.</w:t>
      </w:r>
    </w:p>
    <w:p w:rsidR="000322FB" w:rsidRPr="00204323" w:rsidRDefault="000322FB" w:rsidP="000322FB">
      <w:pPr>
        <w:pStyle w:val="a4"/>
        <w:numPr>
          <w:ilvl w:val="0"/>
          <w:numId w:val="32"/>
        </w:numPr>
        <w:spacing w:after="0" w:line="240" w:lineRule="auto"/>
        <w:rPr>
          <w:rFonts w:ascii="Times New Roman" w:hAnsi="Times New Roman"/>
          <w:sz w:val="28"/>
          <w:szCs w:val="28"/>
        </w:rPr>
      </w:pPr>
      <w:r w:rsidRPr="00204323">
        <w:rPr>
          <w:rFonts w:ascii="Times New Roman" w:hAnsi="Times New Roman"/>
          <w:sz w:val="28"/>
          <w:szCs w:val="28"/>
        </w:rPr>
        <w:t xml:space="preserve">Рисунки эмоционально выразительны, передают настроение ребенка </w:t>
      </w:r>
    </w:p>
    <w:p w:rsidR="000322FB" w:rsidRPr="00204323" w:rsidRDefault="000322FB" w:rsidP="000322FB">
      <w:pPr>
        <w:spacing w:after="0" w:line="240" w:lineRule="auto"/>
        <w:rPr>
          <w:rFonts w:ascii="Times New Roman" w:hAnsi="Times New Roman"/>
          <w:sz w:val="28"/>
          <w:szCs w:val="28"/>
        </w:rPr>
      </w:pPr>
      <w:r w:rsidRPr="00204323">
        <w:rPr>
          <w:rFonts w:ascii="Times New Roman" w:hAnsi="Times New Roman"/>
          <w:sz w:val="28"/>
          <w:szCs w:val="28"/>
        </w:rPr>
        <w:t>и красоту окружающего мира</w:t>
      </w:r>
    </w:p>
    <w:p w:rsidR="000322FB" w:rsidRPr="00204323" w:rsidRDefault="000322FB" w:rsidP="000322FB">
      <w:pPr>
        <w:spacing w:after="0" w:line="240" w:lineRule="auto"/>
        <w:rPr>
          <w:rFonts w:ascii="Times New Roman" w:hAnsi="Times New Roman"/>
          <w:sz w:val="28"/>
          <w:szCs w:val="28"/>
        </w:rPr>
      </w:pPr>
    </w:p>
    <w:p w:rsidR="00C96363" w:rsidRDefault="000322FB" w:rsidP="000322FB">
      <w:pPr>
        <w:shd w:val="clear" w:color="auto" w:fill="FFFFFF"/>
        <w:spacing w:after="223" w:line="497" w:lineRule="atLeast"/>
        <w:rPr>
          <w:rFonts w:ascii="Times New Roman" w:hAnsi="Times New Roman"/>
          <w:sz w:val="28"/>
          <w:szCs w:val="28"/>
        </w:rPr>
      </w:pPr>
      <w:r w:rsidRPr="00204323">
        <w:rPr>
          <w:rFonts w:ascii="Times New Roman" w:hAnsi="Times New Roman"/>
          <w:sz w:val="28"/>
          <w:szCs w:val="28"/>
        </w:rPr>
        <w:lastRenderedPageBreak/>
        <w:t xml:space="preserve">          В конце  учебного года, дети смогут создать итоговую историю, серию работ по заданной теме (с обязательным использованием предложенных приёмов), смогут повторить предложенный рисунок (использовать те же приёмы рисования, что использованы на рисунке</w:t>
      </w:r>
    </w:p>
    <w:p w:rsidR="00907FCD" w:rsidRPr="00204323" w:rsidRDefault="00907FCD" w:rsidP="000322FB">
      <w:pPr>
        <w:shd w:val="clear" w:color="auto" w:fill="FFFFFF"/>
        <w:spacing w:after="223" w:line="497" w:lineRule="atLeast"/>
        <w:rPr>
          <w:rFonts w:ascii="Times New Roman" w:hAnsi="Times New Roman"/>
          <w:b/>
          <w:bCs/>
          <w:color w:val="333333"/>
          <w:sz w:val="28"/>
          <w:szCs w:val="28"/>
        </w:rPr>
      </w:pPr>
    </w:p>
    <w:p w:rsidR="00114C19" w:rsidRPr="009F42A4" w:rsidRDefault="00114C19" w:rsidP="00114C19">
      <w:pPr>
        <w:spacing w:after="0" w:line="360" w:lineRule="auto"/>
        <w:ind w:left="720"/>
        <w:jc w:val="right"/>
        <w:rPr>
          <w:rFonts w:ascii="Times New Roman" w:hAnsi="Times New Roman"/>
          <w:i/>
          <w:color w:val="111111"/>
          <w:sz w:val="28"/>
          <w:szCs w:val="28"/>
        </w:rPr>
      </w:pPr>
      <w:r>
        <w:rPr>
          <w:rFonts w:ascii="Times New Roman" w:hAnsi="Times New Roman"/>
          <w:i/>
          <w:color w:val="111111"/>
          <w:sz w:val="28"/>
          <w:szCs w:val="28"/>
        </w:rPr>
        <w:t>Приложение</w:t>
      </w:r>
      <w:r w:rsidR="004936CC">
        <w:rPr>
          <w:rFonts w:ascii="Times New Roman" w:hAnsi="Times New Roman"/>
          <w:i/>
          <w:color w:val="111111"/>
          <w:sz w:val="28"/>
          <w:szCs w:val="28"/>
        </w:rPr>
        <w:t xml:space="preserve"> </w:t>
      </w:r>
      <w:r>
        <w:rPr>
          <w:rFonts w:ascii="Times New Roman" w:hAnsi="Times New Roman"/>
          <w:i/>
          <w:color w:val="111111"/>
          <w:sz w:val="28"/>
          <w:szCs w:val="28"/>
        </w:rPr>
        <w:t>4.</w:t>
      </w:r>
    </w:p>
    <w:p w:rsidR="00114C19" w:rsidRDefault="00114C19" w:rsidP="00114C19">
      <w:pPr>
        <w:spacing w:after="0" w:line="240" w:lineRule="auto"/>
        <w:jc w:val="center"/>
        <w:rPr>
          <w:rFonts w:ascii="Times New Roman" w:hAnsi="Times New Roman"/>
          <w:b/>
          <w:sz w:val="28"/>
          <w:szCs w:val="28"/>
        </w:rPr>
      </w:pPr>
      <w:r w:rsidRPr="00114C19">
        <w:rPr>
          <w:rFonts w:ascii="Times New Roman" w:hAnsi="Times New Roman"/>
          <w:b/>
          <w:sz w:val="28"/>
          <w:szCs w:val="28"/>
        </w:rPr>
        <w:t>Правила работы с песком повторяем перед каждым занятием:</w:t>
      </w:r>
    </w:p>
    <w:p w:rsidR="00114C19" w:rsidRPr="00114C19" w:rsidRDefault="00114C19" w:rsidP="00114C19">
      <w:pPr>
        <w:spacing w:after="0" w:line="240" w:lineRule="auto"/>
        <w:jc w:val="center"/>
        <w:rPr>
          <w:rFonts w:ascii="Times New Roman" w:hAnsi="Times New Roman"/>
          <w:b/>
          <w:sz w:val="28"/>
          <w:szCs w:val="28"/>
        </w:rPr>
      </w:pPr>
    </w:p>
    <w:p w:rsidR="00114C19" w:rsidRPr="00204323" w:rsidRDefault="00114C19" w:rsidP="00114C19">
      <w:pPr>
        <w:spacing w:after="0" w:line="360" w:lineRule="auto"/>
        <w:rPr>
          <w:rFonts w:ascii="Times New Roman" w:hAnsi="Times New Roman"/>
          <w:sz w:val="28"/>
          <w:szCs w:val="28"/>
        </w:rPr>
      </w:pPr>
      <w:r w:rsidRPr="00204323">
        <w:rPr>
          <w:rFonts w:ascii="Times New Roman" w:hAnsi="Times New Roman"/>
          <w:sz w:val="28"/>
          <w:szCs w:val="28"/>
        </w:rPr>
        <w:t>1. Перед началом и по окончании занятий с песком необходимо мыть руки.</w:t>
      </w:r>
    </w:p>
    <w:p w:rsidR="00114C19" w:rsidRPr="00204323" w:rsidRDefault="00114C19" w:rsidP="00114C19">
      <w:pPr>
        <w:spacing w:after="0" w:line="360" w:lineRule="auto"/>
        <w:rPr>
          <w:rFonts w:ascii="Times New Roman" w:hAnsi="Times New Roman"/>
          <w:sz w:val="28"/>
          <w:szCs w:val="28"/>
        </w:rPr>
      </w:pPr>
      <w:r w:rsidRPr="00204323">
        <w:rPr>
          <w:rFonts w:ascii="Times New Roman" w:hAnsi="Times New Roman"/>
          <w:sz w:val="28"/>
          <w:szCs w:val="28"/>
        </w:rPr>
        <w:t>2. Категорически нельзя бросаться песком.</w:t>
      </w:r>
    </w:p>
    <w:p w:rsidR="00114C19" w:rsidRPr="00204323" w:rsidRDefault="00114C19" w:rsidP="00114C19">
      <w:pPr>
        <w:spacing w:after="0" w:line="360" w:lineRule="auto"/>
        <w:rPr>
          <w:rFonts w:ascii="Times New Roman" w:hAnsi="Times New Roman"/>
          <w:sz w:val="28"/>
          <w:szCs w:val="28"/>
        </w:rPr>
      </w:pPr>
      <w:r w:rsidRPr="00204323">
        <w:rPr>
          <w:rFonts w:ascii="Times New Roman" w:hAnsi="Times New Roman"/>
          <w:sz w:val="28"/>
          <w:szCs w:val="28"/>
        </w:rPr>
        <w:t>3. Нельзя брать его в рот.</w:t>
      </w:r>
    </w:p>
    <w:p w:rsidR="00114C19" w:rsidRPr="00204323" w:rsidRDefault="00114C19" w:rsidP="00114C19">
      <w:pPr>
        <w:spacing w:after="0" w:line="360" w:lineRule="auto"/>
        <w:rPr>
          <w:rFonts w:ascii="Times New Roman" w:hAnsi="Times New Roman"/>
          <w:sz w:val="28"/>
          <w:szCs w:val="28"/>
        </w:rPr>
      </w:pPr>
      <w:r w:rsidRPr="00204323">
        <w:rPr>
          <w:rFonts w:ascii="Times New Roman" w:hAnsi="Times New Roman"/>
          <w:sz w:val="28"/>
          <w:szCs w:val="28"/>
        </w:rPr>
        <w:t>4. Не встряхивать песок на пол и не вытирать об себя руки.</w:t>
      </w:r>
    </w:p>
    <w:p w:rsidR="00114C19" w:rsidRPr="00204323" w:rsidRDefault="00114C19" w:rsidP="00114C19">
      <w:pPr>
        <w:spacing w:after="0" w:line="360" w:lineRule="auto"/>
        <w:rPr>
          <w:rFonts w:ascii="Times New Roman" w:hAnsi="Times New Roman"/>
          <w:sz w:val="28"/>
          <w:szCs w:val="28"/>
        </w:rPr>
      </w:pPr>
      <w:r w:rsidRPr="00204323">
        <w:rPr>
          <w:rFonts w:ascii="Times New Roman" w:hAnsi="Times New Roman"/>
          <w:sz w:val="28"/>
          <w:szCs w:val="28"/>
        </w:rPr>
        <w:t>5. Нельзя намеренно выбрасывать песок со стола.</w:t>
      </w:r>
    </w:p>
    <w:p w:rsidR="00114C19" w:rsidRPr="00204323" w:rsidRDefault="00114C19" w:rsidP="00114C19">
      <w:pPr>
        <w:spacing w:after="0" w:line="360" w:lineRule="auto"/>
        <w:rPr>
          <w:rFonts w:ascii="Times New Roman" w:hAnsi="Times New Roman"/>
          <w:sz w:val="28"/>
          <w:szCs w:val="28"/>
        </w:rPr>
      </w:pPr>
      <w:r w:rsidRPr="00204323">
        <w:rPr>
          <w:rFonts w:ascii="Times New Roman" w:hAnsi="Times New Roman"/>
          <w:sz w:val="28"/>
          <w:szCs w:val="28"/>
        </w:rPr>
        <w:t>6. После занятий надо убрать все на свои места.</w:t>
      </w:r>
    </w:p>
    <w:p w:rsidR="00772078" w:rsidRDefault="00772078" w:rsidP="00772078">
      <w:pPr>
        <w:shd w:val="clear" w:color="auto" w:fill="FFFFFF"/>
        <w:spacing w:after="223" w:line="497" w:lineRule="atLeast"/>
        <w:jc w:val="center"/>
        <w:rPr>
          <w:rFonts w:ascii="Times New Roman" w:hAnsi="Times New Roman"/>
          <w:b/>
          <w:bCs/>
          <w:color w:val="333333"/>
          <w:sz w:val="28"/>
          <w:szCs w:val="28"/>
        </w:rPr>
      </w:pPr>
    </w:p>
    <w:p w:rsidR="00B16E26" w:rsidRDefault="00B16E26" w:rsidP="00B16E26">
      <w:pPr>
        <w:spacing w:after="0" w:line="240" w:lineRule="auto"/>
        <w:rPr>
          <w:rFonts w:ascii="Times New Roman" w:hAnsi="Times New Roman"/>
          <w:b/>
          <w:sz w:val="28"/>
          <w:szCs w:val="28"/>
        </w:rPr>
      </w:pPr>
    </w:p>
    <w:p w:rsidR="00E15865" w:rsidRDefault="00E15865" w:rsidP="00E15865">
      <w:pPr>
        <w:spacing w:after="0" w:line="240" w:lineRule="auto"/>
        <w:ind w:firstLine="709"/>
        <w:jc w:val="center"/>
        <w:rPr>
          <w:rFonts w:ascii="Times New Roman" w:hAnsi="Times New Roman"/>
          <w:b/>
          <w:sz w:val="28"/>
          <w:szCs w:val="28"/>
        </w:rPr>
      </w:pPr>
    </w:p>
    <w:p w:rsidR="004966F5" w:rsidRPr="00772078" w:rsidRDefault="00E15865" w:rsidP="00E15865">
      <w:pPr>
        <w:spacing w:after="0" w:line="240" w:lineRule="auto"/>
        <w:ind w:firstLine="709"/>
        <w:jc w:val="center"/>
        <w:rPr>
          <w:rFonts w:ascii="Times New Roman" w:hAnsi="Times New Roman"/>
          <w:b/>
          <w:sz w:val="28"/>
          <w:szCs w:val="28"/>
        </w:rPr>
      </w:pPr>
      <w:r>
        <w:rPr>
          <w:rFonts w:ascii="Times New Roman" w:hAnsi="Times New Roman"/>
          <w:b/>
          <w:sz w:val="28"/>
          <w:szCs w:val="28"/>
        </w:rPr>
        <w:t>Список литературы</w:t>
      </w:r>
      <w:r w:rsidR="004966F5" w:rsidRPr="00772078">
        <w:rPr>
          <w:rFonts w:ascii="Times New Roman" w:hAnsi="Times New Roman"/>
          <w:b/>
          <w:sz w:val="28"/>
          <w:szCs w:val="28"/>
        </w:rPr>
        <w:t>:</w:t>
      </w:r>
    </w:p>
    <w:p w:rsidR="004966F5" w:rsidRPr="00204323" w:rsidRDefault="004966F5" w:rsidP="004966F5">
      <w:pPr>
        <w:shd w:val="clear" w:color="auto" w:fill="FFFFFF"/>
        <w:spacing w:after="0" w:line="240" w:lineRule="auto"/>
        <w:rPr>
          <w:rFonts w:ascii="Times New Roman" w:hAnsi="Times New Roman"/>
          <w:color w:val="333333"/>
          <w:sz w:val="28"/>
          <w:szCs w:val="28"/>
        </w:rPr>
      </w:pPr>
      <w:r w:rsidRPr="00204323">
        <w:rPr>
          <w:rFonts w:ascii="Times New Roman" w:hAnsi="Times New Roman"/>
          <w:color w:val="333333"/>
          <w:sz w:val="28"/>
          <w:szCs w:val="28"/>
        </w:rPr>
        <w:t>1. Занятия с детьми 3-7 лет по развитию эмоционально-коммуникативной и познавательной сфер средствами песочной терапии / авт. – сост. М.А. Федосеева. – Волгоград: Учитель, 2015. – 122 с.</w:t>
      </w:r>
    </w:p>
    <w:p w:rsidR="004966F5" w:rsidRPr="00204323" w:rsidRDefault="004966F5" w:rsidP="004966F5">
      <w:pPr>
        <w:shd w:val="clear" w:color="auto" w:fill="FFFFFF"/>
        <w:spacing w:after="0" w:line="240" w:lineRule="auto"/>
        <w:rPr>
          <w:rFonts w:ascii="Times New Roman" w:hAnsi="Times New Roman"/>
          <w:color w:val="333333"/>
          <w:sz w:val="28"/>
          <w:szCs w:val="28"/>
        </w:rPr>
      </w:pPr>
      <w:r w:rsidRPr="00204323">
        <w:rPr>
          <w:rFonts w:ascii="Times New Roman" w:hAnsi="Times New Roman"/>
          <w:color w:val="333333"/>
          <w:sz w:val="28"/>
          <w:szCs w:val="28"/>
        </w:rPr>
        <w:t>2. Лыкова И.А. Изобразительная деятельность в детском саду, младшая группа: планирование, конспекты занятий, методические рекомендации – М.: Карапуз – Дидактика, 2007 – 144 с.</w:t>
      </w:r>
    </w:p>
    <w:p w:rsidR="004966F5" w:rsidRPr="00204323" w:rsidRDefault="004966F5" w:rsidP="004966F5">
      <w:pPr>
        <w:shd w:val="clear" w:color="auto" w:fill="FFFFFF"/>
        <w:spacing w:after="0" w:line="240" w:lineRule="auto"/>
        <w:rPr>
          <w:rFonts w:ascii="Times New Roman" w:hAnsi="Times New Roman"/>
          <w:color w:val="333333"/>
          <w:sz w:val="28"/>
          <w:szCs w:val="28"/>
        </w:rPr>
      </w:pPr>
      <w:r w:rsidRPr="00204323">
        <w:rPr>
          <w:rFonts w:ascii="Times New Roman" w:hAnsi="Times New Roman"/>
          <w:color w:val="333333"/>
          <w:sz w:val="28"/>
          <w:szCs w:val="28"/>
        </w:rPr>
        <w:t>3. Монина.Г.Б., Гурин Ю.В. Игры для детей от трёх до семи лет. – СПб.: Речь; М.: Сфера, 2011. – 256 с.</w:t>
      </w:r>
    </w:p>
    <w:p w:rsidR="004966F5" w:rsidRPr="00204323" w:rsidRDefault="004966F5" w:rsidP="004966F5">
      <w:pPr>
        <w:shd w:val="clear" w:color="auto" w:fill="FFFFFF"/>
        <w:spacing w:after="0" w:line="240" w:lineRule="auto"/>
        <w:rPr>
          <w:rFonts w:ascii="Times New Roman" w:hAnsi="Times New Roman"/>
          <w:color w:val="333333"/>
          <w:sz w:val="28"/>
          <w:szCs w:val="28"/>
        </w:rPr>
      </w:pPr>
      <w:r w:rsidRPr="00204323">
        <w:rPr>
          <w:rFonts w:ascii="Times New Roman" w:hAnsi="Times New Roman"/>
          <w:color w:val="333333"/>
          <w:sz w:val="28"/>
          <w:szCs w:val="28"/>
        </w:rPr>
        <w:t>4. От рождения до школы. Примерная общеобразовательная программа дошкольного образования / Под ред. Н.Е.Вераксы, Т.С.Комаровой, М.А.Васильевой. – М.: Мозайка – Синтез, 2014. – с.</w:t>
      </w:r>
    </w:p>
    <w:p w:rsidR="004966F5" w:rsidRPr="00204323" w:rsidRDefault="004966F5" w:rsidP="004966F5">
      <w:pPr>
        <w:shd w:val="clear" w:color="auto" w:fill="FFFFFF"/>
        <w:spacing w:after="0" w:line="240" w:lineRule="auto"/>
        <w:rPr>
          <w:rFonts w:ascii="Times New Roman" w:hAnsi="Times New Roman"/>
          <w:color w:val="333333"/>
          <w:sz w:val="28"/>
          <w:szCs w:val="28"/>
        </w:rPr>
      </w:pPr>
      <w:r w:rsidRPr="00204323">
        <w:rPr>
          <w:rFonts w:ascii="Times New Roman" w:hAnsi="Times New Roman"/>
          <w:color w:val="333333"/>
          <w:sz w:val="28"/>
          <w:szCs w:val="28"/>
        </w:rPr>
        <w:t>5. Роньжина А.С. Занятия психолога с детьми 2-4 – х лет в период адаптации к дошкольному учреждению. –М.: ООО “Национальный книжный центр”, 2013. – 72 с. (Психологическая служба).</w:t>
      </w:r>
    </w:p>
    <w:p w:rsidR="004966F5" w:rsidRPr="00204323" w:rsidRDefault="004966F5" w:rsidP="004966F5">
      <w:pPr>
        <w:shd w:val="clear" w:color="auto" w:fill="FFFFFF"/>
        <w:spacing w:after="0" w:line="240" w:lineRule="auto"/>
        <w:rPr>
          <w:rFonts w:ascii="Times New Roman" w:hAnsi="Times New Roman"/>
          <w:color w:val="333333"/>
          <w:sz w:val="28"/>
          <w:szCs w:val="28"/>
        </w:rPr>
      </w:pPr>
      <w:r w:rsidRPr="00204323">
        <w:rPr>
          <w:rFonts w:ascii="Times New Roman" w:hAnsi="Times New Roman"/>
          <w:color w:val="333333"/>
          <w:sz w:val="28"/>
          <w:szCs w:val="28"/>
        </w:rPr>
        <w:t>6. Шарохина В.Л. Коррекционно-развивающие занятия: младшая, средняя группы. – М.: ООО “Национальный книжный центр”, 2014. – 136 с. (Психологическая служба).</w:t>
      </w:r>
    </w:p>
    <w:p w:rsidR="00526F0B" w:rsidRPr="00772078" w:rsidRDefault="00526F0B" w:rsidP="00772078">
      <w:pPr>
        <w:spacing w:after="0" w:line="240" w:lineRule="auto"/>
        <w:rPr>
          <w:rFonts w:ascii="Times New Roman" w:hAnsi="Times New Roman"/>
          <w:sz w:val="28"/>
          <w:szCs w:val="28"/>
        </w:rPr>
      </w:pPr>
    </w:p>
    <w:sectPr w:rsidR="00526F0B" w:rsidRPr="00772078" w:rsidSect="00D7720A">
      <w:footerReference w:type="default" r:id="rId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041C" w:rsidRDefault="0028041C" w:rsidP="00D7720A">
      <w:pPr>
        <w:spacing w:after="0" w:line="240" w:lineRule="auto"/>
      </w:pPr>
      <w:r>
        <w:separator/>
      </w:r>
    </w:p>
  </w:endnote>
  <w:endnote w:type="continuationSeparator" w:id="0">
    <w:p w:rsidR="0028041C" w:rsidRDefault="0028041C" w:rsidP="00D772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Franklin Gothic Book">
    <w:panose1 w:val="020B05030201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50868055"/>
      <w:docPartObj>
        <w:docPartGallery w:val="Page Numbers (Bottom of Page)"/>
        <w:docPartUnique/>
      </w:docPartObj>
    </w:sdtPr>
    <w:sdtEndPr/>
    <w:sdtContent>
      <w:p w:rsidR="00D357A2" w:rsidRDefault="009730A6">
        <w:pPr>
          <w:pStyle w:val="ad"/>
          <w:jc w:val="center"/>
        </w:pPr>
        <w:r>
          <w:fldChar w:fldCharType="begin"/>
        </w:r>
        <w:r>
          <w:instrText>PAGE   \* MERGEFORMAT</w:instrText>
        </w:r>
        <w:r>
          <w:fldChar w:fldCharType="separate"/>
        </w:r>
        <w:r w:rsidR="00312EAC">
          <w:rPr>
            <w:noProof/>
          </w:rPr>
          <w:t>3</w:t>
        </w:r>
        <w:r>
          <w:rPr>
            <w:noProof/>
          </w:rPr>
          <w:fldChar w:fldCharType="end"/>
        </w:r>
      </w:p>
    </w:sdtContent>
  </w:sdt>
  <w:p w:rsidR="00D357A2" w:rsidRDefault="00D357A2">
    <w:pPr>
      <w:pStyle w:val="ad"/>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041C" w:rsidRDefault="0028041C" w:rsidP="00D7720A">
      <w:pPr>
        <w:spacing w:after="0" w:line="240" w:lineRule="auto"/>
      </w:pPr>
      <w:r>
        <w:separator/>
      </w:r>
    </w:p>
  </w:footnote>
  <w:footnote w:type="continuationSeparator" w:id="0">
    <w:p w:rsidR="0028041C" w:rsidRDefault="0028041C" w:rsidP="00D7720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2"/>
    <w:multiLevelType w:val="multilevel"/>
    <w:tmpl w:val="0000000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4"/>
    <w:multiLevelType w:val="multilevel"/>
    <w:tmpl w:val="0000000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5"/>
    <w:multiLevelType w:val="multilevel"/>
    <w:tmpl w:val="0000000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6"/>
    <w:multiLevelType w:val="multilevel"/>
    <w:tmpl w:val="0000000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7"/>
    <w:multiLevelType w:val="multilevel"/>
    <w:tmpl w:val="0000000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8"/>
    <w:multiLevelType w:val="multilevel"/>
    <w:tmpl w:val="0000000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9"/>
    <w:multiLevelType w:val="multilevel"/>
    <w:tmpl w:val="0000000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0B7528E0"/>
    <w:multiLevelType w:val="hybridMultilevel"/>
    <w:tmpl w:val="62AE235A"/>
    <w:lvl w:ilvl="0" w:tplc="A91AED34">
      <w:start w:val="1"/>
      <w:numFmt w:val="decimal"/>
      <w:lvlText w:val="%1."/>
      <w:lvlJc w:val="left"/>
      <w:pPr>
        <w:ind w:left="810" w:hanging="360"/>
      </w:pPr>
      <w:rPr>
        <w:rFonts w:hint="default"/>
        <w:b/>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10" w15:restartNumberingAfterBreak="0">
    <w:nsid w:val="0CC62EB9"/>
    <w:multiLevelType w:val="hybridMultilevel"/>
    <w:tmpl w:val="BC0E0566"/>
    <w:lvl w:ilvl="0" w:tplc="981A83DA">
      <w:start w:val="1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0D2D3BAC"/>
    <w:multiLevelType w:val="multilevel"/>
    <w:tmpl w:val="09D0D4FA"/>
    <w:lvl w:ilvl="0">
      <w:start w:val="1"/>
      <w:numFmt w:val="decimal"/>
      <w:lvlText w:val="%1."/>
      <w:lvlJc w:val="left"/>
      <w:pPr>
        <w:ind w:left="720" w:hanging="360"/>
      </w:pPr>
      <w:rPr>
        <w:rFonts w:hint="default"/>
      </w:rPr>
    </w:lvl>
    <w:lvl w:ilvl="1">
      <w:start w:val="2"/>
      <w:numFmt w:val="decimal"/>
      <w:isLgl/>
      <w:lvlText w:val="%1.%2."/>
      <w:lvlJc w:val="left"/>
      <w:pPr>
        <w:ind w:left="1080" w:hanging="360"/>
      </w:pPr>
      <w:rPr>
        <w:rFonts w:hint="default"/>
        <w:b/>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2" w15:restartNumberingAfterBreak="0">
    <w:nsid w:val="0E29751A"/>
    <w:multiLevelType w:val="hybridMultilevel"/>
    <w:tmpl w:val="5BDC83CE"/>
    <w:lvl w:ilvl="0" w:tplc="F6F84D0C">
      <w:start w:val="1"/>
      <w:numFmt w:val="decimal"/>
      <w:lvlText w:val="%1."/>
      <w:lvlJc w:val="left"/>
      <w:pPr>
        <w:ind w:left="720" w:hanging="360"/>
      </w:pPr>
      <w:rPr>
        <w:rFonts w:hint="default"/>
        <w:i w:val="0"/>
      </w:rPr>
    </w:lvl>
    <w:lvl w:ilvl="1" w:tplc="E99A7BAA">
      <w:numFmt w:val="bullet"/>
      <w:lvlText w:val=""/>
      <w:lvlJc w:val="left"/>
      <w:pPr>
        <w:ind w:left="1440" w:hanging="360"/>
      </w:pPr>
      <w:rPr>
        <w:rFonts w:ascii="Symbol" w:eastAsia="Times New Roman" w:hAnsi="Symbol"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0F2813EC"/>
    <w:multiLevelType w:val="hybridMultilevel"/>
    <w:tmpl w:val="5C4A05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6F56B7B"/>
    <w:multiLevelType w:val="hybridMultilevel"/>
    <w:tmpl w:val="F7D8CAC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15:restartNumberingAfterBreak="0">
    <w:nsid w:val="17920091"/>
    <w:multiLevelType w:val="hybridMultilevel"/>
    <w:tmpl w:val="E49494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1992262E"/>
    <w:multiLevelType w:val="multilevel"/>
    <w:tmpl w:val="80B65300"/>
    <w:lvl w:ilvl="0">
      <w:start w:val="1"/>
      <w:numFmt w:val="decimal"/>
      <w:lvlText w:val="%1."/>
      <w:lvlJc w:val="left"/>
      <w:pPr>
        <w:ind w:left="1069" w:hanging="360"/>
      </w:pPr>
      <w:rPr>
        <w:rFonts w:hint="default"/>
        <w:b/>
      </w:rPr>
    </w:lvl>
    <w:lvl w:ilvl="1">
      <w:start w:val="1"/>
      <w:numFmt w:val="decimal"/>
      <w:isLgl/>
      <w:lvlText w:val="%1.%2."/>
      <w:lvlJc w:val="left"/>
      <w:pPr>
        <w:ind w:left="1571" w:hanging="720"/>
      </w:pPr>
      <w:rPr>
        <w:rFonts w:hint="default"/>
        <w:b/>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7" w15:restartNumberingAfterBreak="0">
    <w:nsid w:val="246D1630"/>
    <w:multiLevelType w:val="hybridMultilevel"/>
    <w:tmpl w:val="C11E47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2B495D4E"/>
    <w:multiLevelType w:val="hybridMultilevel"/>
    <w:tmpl w:val="9A8A32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2D9C071F"/>
    <w:multiLevelType w:val="hybridMultilevel"/>
    <w:tmpl w:val="D7B25C50"/>
    <w:lvl w:ilvl="0" w:tplc="D2A21A36">
      <w:start w:val="1"/>
      <w:numFmt w:val="bullet"/>
      <w:lvlText w:val=""/>
      <w:lvlJc w:val="left"/>
      <w:pPr>
        <w:tabs>
          <w:tab w:val="num" w:pos="720"/>
        </w:tabs>
        <w:ind w:left="720" w:hanging="360"/>
      </w:pPr>
      <w:rPr>
        <w:rFonts w:ascii="Wingdings 2" w:hAnsi="Wingdings 2" w:hint="default"/>
      </w:rPr>
    </w:lvl>
    <w:lvl w:ilvl="1" w:tplc="DD14D638">
      <w:start w:val="1"/>
      <w:numFmt w:val="bullet"/>
      <w:lvlText w:val=""/>
      <w:lvlJc w:val="left"/>
      <w:pPr>
        <w:tabs>
          <w:tab w:val="num" w:pos="1440"/>
        </w:tabs>
        <w:ind w:left="1440" w:hanging="360"/>
      </w:pPr>
      <w:rPr>
        <w:rFonts w:ascii="Wingdings 2" w:hAnsi="Wingdings 2" w:hint="default"/>
      </w:rPr>
    </w:lvl>
    <w:lvl w:ilvl="2" w:tplc="D2E4F132">
      <w:start w:val="1"/>
      <w:numFmt w:val="bullet"/>
      <w:lvlText w:val=""/>
      <w:lvlJc w:val="left"/>
      <w:pPr>
        <w:tabs>
          <w:tab w:val="num" w:pos="2160"/>
        </w:tabs>
        <w:ind w:left="2160" w:hanging="360"/>
      </w:pPr>
      <w:rPr>
        <w:rFonts w:ascii="Wingdings 2" w:hAnsi="Wingdings 2" w:hint="default"/>
      </w:rPr>
    </w:lvl>
    <w:lvl w:ilvl="3" w:tplc="B4F0D702">
      <w:start w:val="1"/>
      <w:numFmt w:val="bullet"/>
      <w:lvlText w:val=""/>
      <w:lvlJc w:val="left"/>
      <w:pPr>
        <w:tabs>
          <w:tab w:val="num" w:pos="2880"/>
        </w:tabs>
        <w:ind w:left="2880" w:hanging="360"/>
      </w:pPr>
      <w:rPr>
        <w:rFonts w:ascii="Wingdings 2" w:hAnsi="Wingdings 2" w:hint="default"/>
      </w:rPr>
    </w:lvl>
    <w:lvl w:ilvl="4" w:tplc="F0F0A702">
      <w:start w:val="1"/>
      <w:numFmt w:val="bullet"/>
      <w:lvlText w:val=""/>
      <w:lvlJc w:val="left"/>
      <w:pPr>
        <w:tabs>
          <w:tab w:val="num" w:pos="3600"/>
        </w:tabs>
        <w:ind w:left="3600" w:hanging="360"/>
      </w:pPr>
      <w:rPr>
        <w:rFonts w:ascii="Wingdings 2" w:hAnsi="Wingdings 2" w:hint="default"/>
      </w:rPr>
    </w:lvl>
    <w:lvl w:ilvl="5" w:tplc="9C7001B8">
      <w:start w:val="1"/>
      <w:numFmt w:val="bullet"/>
      <w:lvlText w:val=""/>
      <w:lvlJc w:val="left"/>
      <w:pPr>
        <w:tabs>
          <w:tab w:val="num" w:pos="4320"/>
        </w:tabs>
        <w:ind w:left="4320" w:hanging="360"/>
      </w:pPr>
      <w:rPr>
        <w:rFonts w:ascii="Wingdings 2" w:hAnsi="Wingdings 2" w:hint="default"/>
      </w:rPr>
    </w:lvl>
    <w:lvl w:ilvl="6" w:tplc="27241794">
      <w:start w:val="1"/>
      <w:numFmt w:val="bullet"/>
      <w:lvlText w:val=""/>
      <w:lvlJc w:val="left"/>
      <w:pPr>
        <w:tabs>
          <w:tab w:val="num" w:pos="5040"/>
        </w:tabs>
        <w:ind w:left="5040" w:hanging="360"/>
      </w:pPr>
      <w:rPr>
        <w:rFonts w:ascii="Wingdings 2" w:hAnsi="Wingdings 2" w:hint="default"/>
      </w:rPr>
    </w:lvl>
    <w:lvl w:ilvl="7" w:tplc="E1BA2750">
      <w:start w:val="1"/>
      <w:numFmt w:val="bullet"/>
      <w:lvlText w:val=""/>
      <w:lvlJc w:val="left"/>
      <w:pPr>
        <w:tabs>
          <w:tab w:val="num" w:pos="5760"/>
        </w:tabs>
        <w:ind w:left="5760" w:hanging="360"/>
      </w:pPr>
      <w:rPr>
        <w:rFonts w:ascii="Wingdings 2" w:hAnsi="Wingdings 2" w:hint="default"/>
      </w:rPr>
    </w:lvl>
    <w:lvl w:ilvl="8" w:tplc="B4DCFEB8">
      <w:start w:val="1"/>
      <w:numFmt w:val="bullet"/>
      <w:lvlText w:val=""/>
      <w:lvlJc w:val="left"/>
      <w:pPr>
        <w:tabs>
          <w:tab w:val="num" w:pos="6480"/>
        </w:tabs>
        <w:ind w:left="6480" w:hanging="360"/>
      </w:pPr>
      <w:rPr>
        <w:rFonts w:ascii="Wingdings 2" w:hAnsi="Wingdings 2" w:hint="default"/>
      </w:rPr>
    </w:lvl>
  </w:abstractNum>
  <w:abstractNum w:abstractNumId="20" w15:restartNumberingAfterBreak="0">
    <w:nsid w:val="2FD94F0C"/>
    <w:multiLevelType w:val="hybridMultilevel"/>
    <w:tmpl w:val="9E6C43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31430C98"/>
    <w:multiLevelType w:val="multilevel"/>
    <w:tmpl w:val="C884ED2C"/>
    <w:lvl w:ilvl="0">
      <w:start w:val="1"/>
      <w:numFmt w:val="decimal"/>
      <w:lvlText w:val="%1"/>
      <w:lvlJc w:val="left"/>
      <w:pPr>
        <w:ind w:left="525" w:hanging="525"/>
      </w:pPr>
      <w:rPr>
        <w:rFonts w:hint="default"/>
      </w:rPr>
    </w:lvl>
    <w:lvl w:ilvl="1">
      <w:start w:val="10"/>
      <w:numFmt w:val="decimal"/>
      <w:lvlText w:val="%1.%2"/>
      <w:lvlJc w:val="left"/>
      <w:pPr>
        <w:ind w:left="1234" w:hanging="52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2" w15:restartNumberingAfterBreak="0">
    <w:nsid w:val="321047E7"/>
    <w:multiLevelType w:val="multilevel"/>
    <w:tmpl w:val="35D464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A6E5792"/>
    <w:multiLevelType w:val="hybridMultilevel"/>
    <w:tmpl w:val="E5D84E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EA175DD"/>
    <w:multiLevelType w:val="hybridMultilevel"/>
    <w:tmpl w:val="D4320F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01F148B"/>
    <w:multiLevelType w:val="multilevel"/>
    <w:tmpl w:val="7144B53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6" w15:restartNumberingAfterBreak="0">
    <w:nsid w:val="4BBF189F"/>
    <w:multiLevelType w:val="hybridMultilevel"/>
    <w:tmpl w:val="7BC4AA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83701FA"/>
    <w:multiLevelType w:val="hybridMultilevel"/>
    <w:tmpl w:val="115A04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BD24620"/>
    <w:multiLevelType w:val="hybridMultilevel"/>
    <w:tmpl w:val="092C1F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17A4BAF"/>
    <w:multiLevelType w:val="multilevel"/>
    <w:tmpl w:val="0E425EB6"/>
    <w:lvl w:ilvl="0">
      <w:start w:val="1"/>
      <w:numFmt w:val="decimal"/>
      <w:lvlText w:val="%1."/>
      <w:lvlJc w:val="left"/>
      <w:pPr>
        <w:ind w:left="450" w:hanging="450"/>
      </w:pPr>
      <w:rPr>
        <w:rFonts w:hint="default"/>
      </w:rPr>
    </w:lvl>
    <w:lvl w:ilvl="1">
      <w:start w:val="1"/>
      <w:numFmt w:val="decimal"/>
      <w:lvlText w:val="%1.%2."/>
      <w:lvlJc w:val="left"/>
      <w:pPr>
        <w:ind w:left="1800" w:hanging="720"/>
      </w:pPr>
      <w:rPr>
        <w:rFonts w:hint="default"/>
        <w:b/>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30" w15:restartNumberingAfterBreak="0">
    <w:nsid w:val="62C568C3"/>
    <w:multiLevelType w:val="hybridMultilevel"/>
    <w:tmpl w:val="412EEB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62CE3E2D"/>
    <w:multiLevelType w:val="multilevel"/>
    <w:tmpl w:val="C8AC243A"/>
    <w:lvl w:ilvl="0">
      <w:start w:val="1"/>
      <w:numFmt w:val="decimal"/>
      <w:lvlText w:val="%1."/>
      <w:lvlJc w:val="left"/>
      <w:pPr>
        <w:ind w:left="720" w:hanging="360"/>
      </w:pPr>
      <w:rPr>
        <w:rFonts w:hint="default"/>
        <w:b/>
      </w:rPr>
    </w:lvl>
    <w:lvl w:ilvl="1">
      <w:start w:val="1"/>
      <w:numFmt w:val="decimal"/>
      <w:isLgl/>
      <w:lvlText w:val="%1.%2"/>
      <w:lvlJc w:val="left"/>
      <w:pPr>
        <w:ind w:left="1080" w:hanging="36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520" w:hanging="108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600" w:hanging="144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680" w:hanging="1800"/>
      </w:pPr>
      <w:rPr>
        <w:rFonts w:hint="default"/>
        <w:b/>
      </w:rPr>
    </w:lvl>
    <w:lvl w:ilvl="8">
      <w:start w:val="1"/>
      <w:numFmt w:val="decimal"/>
      <w:isLgl/>
      <w:lvlText w:val="%1.%2.%3.%4.%5.%6.%7.%8.%9"/>
      <w:lvlJc w:val="left"/>
      <w:pPr>
        <w:ind w:left="5400" w:hanging="2160"/>
      </w:pPr>
      <w:rPr>
        <w:rFonts w:hint="default"/>
        <w:b/>
      </w:rPr>
    </w:lvl>
  </w:abstractNum>
  <w:abstractNum w:abstractNumId="32" w15:restartNumberingAfterBreak="0">
    <w:nsid w:val="63032725"/>
    <w:multiLevelType w:val="hybridMultilevel"/>
    <w:tmpl w:val="9D3A38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6A7436D7"/>
    <w:multiLevelType w:val="hybridMultilevel"/>
    <w:tmpl w:val="CBF4E2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6A8C5613"/>
    <w:multiLevelType w:val="hybridMultilevel"/>
    <w:tmpl w:val="D5C684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72DC24FD"/>
    <w:multiLevelType w:val="hybridMultilevel"/>
    <w:tmpl w:val="91CCD3F4"/>
    <w:lvl w:ilvl="0" w:tplc="BF98C050">
      <w:start w:val="1"/>
      <w:numFmt w:val="bullet"/>
      <w:lvlText w:val=""/>
      <w:lvlJc w:val="left"/>
      <w:pPr>
        <w:tabs>
          <w:tab w:val="num" w:pos="720"/>
        </w:tabs>
        <w:ind w:left="720" w:hanging="360"/>
      </w:pPr>
      <w:rPr>
        <w:rFonts w:ascii="Wingdings 2" w:hAnsi="Wingdings 2" w:hint="default"/>
      </w:rPr>
    </w:lvl>
    <w:lvl w:ilvl="1" w:tplc="3C145164" w:tentative="1">
      <w:start w:val="1"/>
      <w:numFmt w:val="bullet"/>
      <w:lvlText w:val=""/>
      <w:lvlJc w:val="left"/>
      <w:pPr>
        <w:tabs>
          <w:tab w:val="num" w:pos="1440"/>
        </w:tabs>
        <w:ind w:left="1440" w:hanging="360"/>
      </w:pPr>
      <w:rPr>
        <w:rFonts w:ascii="Wingdings 2" w:hAnsi="Wingdings 2" w:hint="default"/>
      </w:rPr>
    </w:lvl>
    <w:lvl w:ilvl="2" w:tplc="CD54AC0C" w:tentative="1">
      <w:start w:val="1"/>
      <w:numFmt w:val="bullet"/>
      <w:lvlText w:val=""/>
      <w:lvlJc w:val="left"/>
      <w:pPr>
        <w:tabs>
          <w:tab w:val="num" w:pos="2160"/>
        </w:tabs>
        <w:ind w:left="2160" w:hanging="360"/>
      </w:pPr>
      <w:rPr>
        <w:rFonts w:ascii="Wingdings 2" w:hAnsi="Wingdings 2" w:hint="default"/>
      </w:rPr>
    </w:lvl>
    <w:lvl w:ilvl="3" w:tplc="E4F419E8" w:tentative="1">
      <w:start w:val="1"/>
      <w:numFmt w:val="bullet"/>
      <w:lvlText w:val=""/>
      <w:lvlJc w:val="left"/>
      <w:pPr>
        <w:tabs>
          <w:tab w:val="num" w:pos="2880"/>
        </w:tabs>
        <w:ind w:left="2880" w:hanging="360"/>
      </w:pPr>
      <w:rPr>
        <w:rFonts w:ascii="Wingdings 2" w:hAnsi="Wingdings 2" w:hint="default"/>
      </w:rPr>
    </w:lvl>
    <w:lvl w:ilvl="4" w:tplc="2F949C54" w:tentative="1">
      <w:start w:val="1"/>
      <w:numFmt w:val="bullet"/>
      <w:lvlText w:val=""/>
      <w:lvlJc w:val="left"/>
      <w:pPr>
        <w:tabs>
          <w:tab w:val="num" w:pos="3600"/>
        </w:tabs>
        <w:ind w:left="3600" w:hanging="360"/>
      </w:pPr>
      <w:rPr>
        <w:rFonts w:ascii="Wingdings 2" w:hAnsi="Wingdings 2" w:hint="default"/>
      </w:rPr>
    </w:lvl>
    <w:lvl w:ilvl="5" w:tplc="E758A568" w:tentative="1">
      <w:start w:val="1"/>
      <w:numFmt w:val="bullet"/>
      <w:lvlText w:val=""/>
      <w:lvlJc w:val="left"/>
      <w:pPr>
        <w:tabs>
          <w:tab w:val="num" w:pos="4320"/>
        </w:tabs>
        <w:ind w:left="4320" w:hanging="360"/>
      </w:pPr>
      <w:rPr>
        <w:rFonts w:ascii="Wingdings 2" w:hAnsi="Wingdings 2" w:hint="default"/>
      </w:rPr>
    </w:lvl>
    <w:lvl w:ilvl="6" w:tplc="2AE4E77C" w:tentative="1">
      <w:start w:val="1"/>
      <w:numFmt w:val="bullet"/>
      <w:lvlText w:val=""/>
      <w:lvlJc w:val="left"/>
      <w:pPr>
        <w:tabs>
          <w:tab w:val="num" w:pos="5040"/>
        </w:tabs>
        <w:ind w:left="5040" w:hanging="360"/>
      </w:pPr>
      <w:rPr>
        <w:rFonts w:ascii="Wingdings 2" w:hAnsi="Wingdings 2" w:hint="default"/>
      </w:rPr>
    </w:lvl>
    <w:lvl w:ilvl="7" w:tplc="1C3A2CB0" w:tentative="1">
      <w:start w:val="1"/>
      <w:numFmt w:val="bullet"/>
      <w:lvlText w:val=""/>
      <w:lvlJc w:val="left"/>
      <w:pPr>
        <w:tabs>
          <w:tab w:val="num" w:pos="5760"/>
        </w:tabs>
        <w:ind w:left="5760" w:hanging="360"/>
      </w:pPr>
      <w:rPr>
        <w:rFonts w:ascii="Wingdings 2" w:hAnsi="Wingdings 2" w:hint="default"/>
      </w:rPr>
    </w:lvl>
    <w:lvl w:ilvl="8" w:tplc="D9B6A96C" w:tentative="1">
      <w:start w:val="1"/>
      <w:numFmt w:val="bullet"/>
      <w:lvlText w:val=""/>
      <w:lvlJc w:val="left"/>
      <w:pPr>
        <w:tabs>
          <w:tab w:val="num" w:pos="6480"/>
        </w:tabs>
        <w:ind w:left="6480" w:hanging="360"/>
      </w:pPr>
      <w:rPr>
        <w:rFonts w:ascii="Wingdings 2" w:hAnsi="Wingdings 2" w:hint="default"/>
      </w:rPr>
    </w:lvl>
  </w:abstractNum>
  <w:num w:numId="1">
    <w:abstractNumId w:val="25"/>
  </w:num>
  <w:num w:numId="2">
    <w:abstractNumId w:val="11"/>
  </w:num>
  <w:num w:numId="3">
    <w:abstractNumId w:val="22"/>
  </w:num>
  <w:num w:numId="4">
    <w:abstractNumId w:val="16"/>
  </w:num>
  <w:num w:numId="5">
    <w:abstractNumId w:val="29"/>
  </w:num>
  <w:num w:numId="6">
    <w:abstractNumId w:val="21"/>
  </w:num>
  <w:num w:numId="7">
    <w:abstractNumId w:val="19"/>
  </w:num>
  <w:num w:numId="8">
    <w:abstractNumId w:val="33"/>
  </w:num>
  <w:num w:numId="9">
    <w:abstractNumId w:val="35"/>
  </w:num>
  <w:num w:numId="10">
    <w:abstractNumId w:val="9"/>
  </w:num>
  <w:num w:numId="11">
    <w:abstractNumId w:val="12"/>
  </w:num>
  <w:num w:numId="12">
    <w:abstractNumId w:val="14"/>
  </w:num>
  <w:num w:numId="13">
    <w:abstractNumId w:val="0"/>
  </w:num>
  <w:num w:numId="14">
    <w:abstractNumId w:val="1"/>
  </w:num>
  <w:num w:numId="15">
    <w:abstractNumId w:val="2"/>
  </w:num>
  <w:num w:numId="16">
    <w:abstractNumId w:val="3"/>
  </w:num>
  <w:num w:numId="17">
    <w:abstractNumId w:val="4"/>
  </w:num>
  <w:num w:numId="18">
    <w:abstractNumId w:val="5"/>
  </w:num>
  <w:num w:numId="19">
    <w:abstractNumId w:val="6"/>
  </w:num>
  <w:num w:numId="20">
    <w:abstractNumId w:val="7"/>
  </w:num>
  <w:num w:numId="21">
    <w:abstractNumId w:val="8"/>
  </w:num>
  <w:num w:numId="22">
    <w:abstractNumId w:val="23"/>
  </w:num>
  <w:num w:numId="23">
    <w:abstractNumId w:val="26"/>
  </w:num>
  <w:num w:numId="24">
    <w:abstractNumId w:val="15"/>
  </w:num>
  <w:num w:numId="25">
    <w:abstractNumId w:val="27"/>
  </w:num>
  <w:num w:numId="26">
    <w:abstractNumId w:val="28"/>
  </w:num>
  <w:num w:numId="27">
    <w:abstractNumId w:val="24"/>
  </w:num>
  <w:num w:numId="28">
    <w:abstractNumId w:val="34"/>
  </w:num>
  <w:num w:numId="29">
    <w:abstractNumId w:val="17"/>
  </w:num>
  <w:num w:numId="30">
    <w:abstractNumId w:val="18"/>
  </w:num>
  <w:num w:numId="31">
    <w:abstractNumId w:val="20"/>
  </w:num>
  <w:num w:numId="32">
    <w:abstractNumId w:val="32"/>
  </w:num>
  <w:num w:numId="33">
    <w:abstractNumId w:val="13"/>
  </w:num>
  <w:num w:numId="34">
    <w:abstractNumId w:val="30"/>
  </w:num>
  <w:num w:numId="35">
    <w:abstractNumId w:val="31"/>
  </w:num>
  <w:num w:numId="3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E81448"/>
    <w:rsid w:val="000000CB"/>
    <w:rsid w:val="00010465"/>
    <w:rsid w:val="000247E0"/>
    <w:rsid w:val="000248DD"/>
    <w:rsid w:val="000322FB"/>
    <w:rsid w:val="00035FBF"/>
    <w:rsid w:val="00071992"/>
    <w:rsid w:val="00092CAD"/>
    <w:rsid w:val="00095CEB"/>
    <w:rsid w:val="000D6666"/>
    <w:rsid w:val="00114C19"/>
    <w:rsid w:val="00115479"/>
    <w:rsid w:val="001229E1"/>
    <w:rsid w:val="00135385"/>
    <w:rsid w:val="001468DA"/>
    <w:rsid w:val="0018655E"/>
    <w:rsid w:val="00186EB2"/>
    <w:rsid w:val="00191908"/>
    <w:rsid w:val="001B369C"/>
    <w:rsid w:val="001B5F91"/>
    <w:rsid w:val="001D6F5D"/>
    <w:rsid w:val="001F3CA5"/>
    <w:rsid w:val="00204323"/>
    <w:rsid w:val="0025474E"/>
    <w:rsid w:val="002727FC"/>
    <w:rsid w:val="0028041C"/>
    <w:rsid w:val="00280E72"/>
    <w:rsid w:val="002B4994"/>
    <w:rsid w:val="002C735A"/>
    <w:rsid w:val="002D4A80"/>
    <w:rsid w:val="002E0A54"/>
    <w:rsid w:val="002F190A"/>
    <w:rsid w:val="002F28F1"/>
    <w:rsid w:val="002F63A6"/>
    <w:rsid w:val="00303E1F"/>
    <w:rsid w:val="00305E8C"/>
    <w:rsid w:val="00312EAC"/>
    <w:rsid w:val="003266B8"/>
    <w:rsid w:val="00354524"/>
    <w:rsid w:val="00356B60"/>
    <w:rsid w:val="003A0759"/>
    <w:rsid w:val="003D478B"/>
    <w:rsid w:val="003D5CC9"/>
    <w:rsid w:val="003F19C3"/>
    <w:rsid w:val="00400D7F"/>
    <w:rsid w:val="00426734"/>
    <w:rsid w:val="00430A42"/>
    <w:rsid w:val="00430CF4"/>
    <w:rsid w:val="00455BF3"/>
    <w:rsid w:val="00456353"/>
    <w:rsid w:val="004649A8"/>
    <w:rsid w:val="004910CE"/>
    <w:rsid w:val="004936CC"/>
    <w:rsid w:val="004966F5"/>
    <w:rsid w:val="004B48E6"/>
    <w:rsid w:val="004B64E0"/>
    <w:rsid w:val="004F15CF"/>
    <w:rsid w:val="005019F7"/>
    <w:rsid w:val="00526F0B"/>
    <w:rsid w:val="00526F29"/>
    <w:rsid w:val="00533CBF"/>
    <w:rsid w:val="00583307"/>
    <w:rsid w:val="005956CE"/>
    <w:rsid w:val="005A4756"/>
    <w:rsid w:val="005B04AC"/>
    <w:rsid w:val="005B222D"/>
    <w:rsid w:val="005C1C6A"/>
    <w:rsid w:val="005C25AC"/>
    <w:rsid w:val="005D63C7"/>
    <w:rsid w:val="005E25B3"/>
    <w:rsid w:val="005F2565"/>
    <w:rsid w:val="00621F7A"/>
    <w:rsid w:val="00635028"/>
    <w:rsid w:val="00654FC0"/>
    <w:rsid w:val="006965D9"/>
    <w:rsid w:val="006A1DB1"/>
    <w:rsid w:val="007150EE"/>
    <w:rsid w:val="0073335A"/>
    <w:rsid w:val="007422FC"/>
    <w:rsid w:val="007423DB"/>
    <w:rsid w:val="007551F3"/>
    <w:rsid w:val="00764FCD"/>
    <w:rsid w:val="00772078"/>
    <w:rsid w:val="00783331"/>
    <w:rsid w:val="007A0C6D"/>
    <w:rsid w:val="007C1007"/>
    <w:rsid w:val="007C2170"/>
    <w:rsid w:val="007C27F4"/>
    <w:rsid w:val="007C40DF"/>
    <w:rsid w:val="007D118F"/>
    <w:rsid w:val="007E221A"/>
    <w:rsid w:val="007E730A"/>
    <w:rsid w:val="007F1CD2"/>
    <w:rsid w:val="007F5C5C"/>
    <w:rsid w:val="00820306"/>
    <w:rsid w:val="00825661"/>
    <w:rsid w:val="00834F71"/>
    <w:rsid w:val="008360E5"/>
    <w:rsid w:val="008530BA"/>
    <w:rsid w:val="00863C79"/>
    <w:rsid w:val="00877203"/>
    <w:rsid w:val="008B518A"/>
    <w:rsid w:val="008D223C"/>
    <w:rsid w:val="00904A98"/>
    <w:rsid w:val="00907FCD"/>
    <w:rsid w:val="0091733C"/>
    <w:rsid w:val="009317E3"/>
    <w:rsid w:val="009348CD"/>
    <w:rsid w:val="009372E2"/>
    <w:rsid w:val="009529EE"/>
    <w:rsid w:val="009703FE"/>
    <w:rsid w:val="009730A6"/>
    <w:rsid w:val="009821B0"/>
    <w:rsid w:val="009A4575"/>
    <w:rsid w:val="009A5594"/>
    <w:rsid w:val="009B7FE1"/>
    <w:rsid w:val="009D44CA"/>
    <w:rsid w:val="009F42A4"/>
    <w:rsid w:val="00A05D6A"/>
    <w:rsid w:val="00A25747"/>
    <w:rsid w:val="00A9030A"/>
    <w:rsid w:val="00A91346"/>
    <w:rsid w:val="00A96F90"/>
    <w:rsid w:val="00AB2CA5"/>
    <w:rsid w:val="00AB5A56"/>
    <w:rsid w:val="00B16E26"/>
    <w:rsid w:val="00B27122"/>
    <w:rsid w:val="00B33116"/>
    <w:rsid w:val="00B46486"/>
    <w:rsid w:val="00B857ED"/>
    <w:rsid w:val="00BA0BD5"/>
    <w:rsid w:val="00BB7E13"/>
    <w:rsid w:val="00BE63F2"/>
    <w:rsid w:val="00C149CC"/>
    <w:rsid w:val="00C20613"/>
    <w:rsid w:val="00C21BF0"/>
    <w:rsid w:val="00C31D46"/>
    <w:rsid w:val="00C41772"/>
    <w:rsid w:val="00C5430F"/>
    <w:rsid w:val="00C653AD"/>
    <w:rsid w:val="00C67AB6"/>
    <w:rsid w:val="00C67EEE"/>
    <w:rsid w:val="00C96363"/>
    <w:rsid w:val="00CB3379"/>
    <w:rsid w:val="00CE713E"/>
    <w:rsid w:val="00D067EF"/>
    <w:rsid w:val="00D27AF9"/>
    <w:rsid w:val="00D315DA"/>
    <w:rsid w:val="00D357A2"/>
    <w:rsid w:val="00D35C66"/>
    <w:rsid w:val="00D7720A"/>
    <w:rsid w:val="00D839F7"/>
    <w:rsid w:val="00D927A6"/>
    <w:rsid w:val="00D974D1"/>
    <w:rsid w:val="00DC5DD2"/>
    <w:rsid w:val="00DD27B7"/>
    <w:rsid w:val="00E15865"/>
    <w:rsid w:val="00E17F8A"/>
    <w:rsid w:val="00E20DBA"/>
    <w:rsid w:val="00E27F25"/>
    <w:rsid w:val="00E32329"/>
    <w:rsid w:val="00E372A9"/>
    <w:rsid w:val="00E77F8E"/>
    <w:rsid w:val="00E81448"/>
    <w:rsid w:val="00E97284"/>
    <w:rsid w:val="00E972D5"/>
    <w:rsid w:val="00EB087F"/>
    <w:rsid w:val="00ED0A28"/>
    <w:rsid w:val="00ED6A10"/>
    <w:rsid w:val="00F14743"/>
    <w:rsid w:val="00F20160"/>
    <w:rsid w:val="00F733D6"/>
    <w:rsid w:val="00F90D1A"/>
    <w:rsid w:val="00F947F4"/>
    <w:rsid w:val="00FC0B98"/>
    <w:rsid w:val="00FD0B03"/>
    <w:rsid w:val="00FD51F0"/>
    <w:rsid w:val="00FF32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BD67A54-636B-413F-B0A3-233E92C6CA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A4756"/>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2">
    <w:name w:val="c2"/>
    <w:basedOn w:val="a0"/>
    <w:rsid w:val="005A4756"/>
  </w:style>
  <w:style w:type="paragraph" w:customStyle="1" w:styleId="c10">
    <w:name w:val="c10"/>
    <w:basedOn w:val="a"/>
    <w:rsid w:val="005A4756"/>
    <w:pPr>
      <w:spacing w:before="100" w:beforeAutospacing="1" w:after="100" w:afterAutospacing="1" w:line="240" w:lineRule="auto"/>
    </w:pPr>
    <w:rPr>
      <w:rFonts w:ascii="Times New Roman" w:hAnsi="Times New Roman"/>
      <w:sz w:val="24"/>
      <w:szCs w:val="24"/>
    </w:rPr>
  </w:style>
  <w:style w:type="character" w:customStyle="1" w:styleId="c2c13">
    <w:name w:val="c2 c13"/>
    <w:basedOn w:val="a0"/>
    <w:rsid w:val="005A4756"/>
  </w:style>
  <w:style w:type="paragraph" w:styleId="a3">
    <w:name w:val="No Spacing"/>
    <w:uiPriority w:val="1"/>
    <w:qFormat/>
    <w:rsid w:val="005A4756"/>
    <w:pPr>
      <w:spacing w:after="0" w:line="240" w:lineRule="auto"/>
    </w:pPr>
    <w:rPr>
      <w:rFonts w:ascii="Calibri" w:eastAsia="Times New Roman" w:hAnsi="Calibri" w:cs="Times New Roman"/>
      <w:lang w:eastAsia="ru-RU"/>
    </w:rPr>
  </w:style>
  <w:style w:type="paragraph" w:styleId="a4">
    <w:name w:val="List Paragraph"/>
    <w:basedOn w:val="a"/>
    <w:uiPriority w:val="34"/>
    <w:qFormat/>
    <w:rsid w:val="005A4756"/>
    <w:pPr>
      <w:ind w:left="720"/>
      <w:contextualSpacing/>
    </w:pPr>
  </w:style>
  <w:style w:type="paragraph" w:customStyle="1" w:styleId="c33">
    <w:name w:val="c33"/>
    <w:basedOn w:val="a"/>
    <w:rsid w:val="001229E1"/>
    <w:pPr>
      <w:spacing w:before="100" w:beforeAutospacing="1" w:after="100" w:afterAutospacing="1" w:line="240" w:lineRule="auto"/>
    </w:pPr>
    <w:rPr>
      <w:rFonts w:ascii="Times New Roman" w:hAnsi="Times New Roman"/>
      <w:sz w:val="24"/>
      <w:szCs w:val="24"/>
    </w:rPr>
  </w:style>
  <w:style w:type="paragraph" w:customStyle="1" w:styleId="c7">
    <w:name w:val="c7"/>
    <w:basedOn w:val="a"/>
    <w:rsid w:val="001229E1"/>
    <w:pPr>
      <w:spacing w:before="100" w:beforeAutospacing="1" w:after="100" w:afterAutospacing="1" w:line="240" w:lineRule="auto"/>
    </w:pPr>
    <w:rPr>
      <w:rFonts w:ascii="Times New Roman" w:hAnsi="Times New Roman"/>
      <w:sz w:val="24"/>
      <w:szCs w:val="24"/>
    </w:rPr>
  </w:style>
  <w:style w:type="paragraph" w:styleId="a5">
    <w:name w:val="Normal (Web)"/>
    <w:basedOn w:val="a"/>
    <w:uiPriority w:val="99"/>
    <w:unhideWhenUsed/>
    <w:rsid w:val="001229E1"/>
    <w:pPr>
      <w:spacing w:before="100" w:beforeAutospacing="1" w:after="100" w:afterAutospacing="1" w:line="240" w:lineRule="auto"/>
    </w:pPr>
    <w:rPr>
      <w:rFonts w:ascii="Times New Roman" w:hAnsi="Times New Roman"/>
      <w:sz w:val="24"/>
      <w:szCs w:val="24"/>
    </w:rPr>
  </w:style>
  <w:style w:type="character" w:styleId="a6">
    <w:name w:val="Strong"/>
    <w:basedOn w:val="a0"/>
    <w:uiPriority w:val="22"/>
    <w:qFormat/>
    <w:rsid w:val="00C31D46"/>
    <w:rPr>
      <w:b/>
      <w:bCs/>
    </w:rPr>
  </w:style>
  <w:style w:type="character" w:styleId="a7">
    <w:name w:val="Emphasis"/>
    <w:basedOn w:val="a0"/>
    <w:uiPriority w:val="20"/>
    <w:qFormat/>
    <w:rsid w:val="00863C79"/>
    <w:rPr>
      <w:i/>
      <w:iCs/>
    </w:rPr>
  </w:style>
  <w:style w:type="character" w:customStyle="1" w:styleId="c1">
    <w:name w:val="c1"/>
    <w:basedOn w:val="a0"/>
    <w:rsid w:val="009317E3"/>
  </w:style>
  <w:style w:type="paragraph" w:customStyle="1" w:styleId="c11">
    <w:name w:val="c11"/>
    <w:basedOn w:val="a"/>
    <w:rsid w:val="009317E3"/>
    <w:pPr>
      <w:spacing w:before="100" w:beforeAutospacing="1" w:after="100" w:afterAutospacing="1" w:line="240" w:lineRule="auto"/>
    </w:pPr>
    <w:rPr>
      <w:rFonts w:ascii="Times New Roman" w:hAnsi="Times New Roman"/>
      <w:sz w:val="24"/>
      <w:szCs w:val="24"/>
    </w:rPr>
  </w:style>
  <w:style w:type="paragraph" w:styleId="a8">
    <w:name w:val="Body Text"/>
    <w:basedOn w:val="a"/>
    <w:link w:val="a9"/>
    <w:rsid w:val="00F90D1A"/>
    <w:pPr>
      <w:widowControl w:val="0"/>
      <w:suppressAutoHyphens/>
      <w:spacing w:after="120" w:line="240" w:lineRule="auto"/>
    </w:pPr>
    <w:rPr>
      <w:rFonts w:ascii="Times New Roman" w:eastAsia="SimSun" w:hAnsi="Times New Roman" w:cs="Mangal"/>
      <w:kern w:val="1"/>
      <w:sz w:val="24"/>
      <w:szCs w:val="24"/>
      <w:lang w:eastAsia="zh-CN" w:bidi="hi-IN"/>
    </w:rPr>
  </w:style>
  <w:style w:type="character" w:customStyle="1" w:styleId="a9">
    <w:name w:val="Основной текст Знак"/>
    <w:basedOn w:val="a0"/>
    <w:link w:val="a8"/>
    <w:rsid w:val="00F90D1A"/>
    <w:rPr>
      <w:rFonts w:ascii="Times New Roman" w:eastAsia="SimSun" w:hAnsi="Times New Roman" w:cs="Mangal"/>
      <w:kern w:val="1"/>
      <w:sz w:val="24"/>
      <w:szCs w:val="24"/>
      <w:lang w:eastAsia="zh-CN" w:bidi="hi-IN"/>
    </w:rPr>
  </w:style>
  <w:style w:type="paragraph" w:customStyle="1" w:styleId="aa">
    <w:name w:val="Содержимое таблицы"/>
    <w:basedOn w:val="a"/>
    <w:rsid w:val="00F90D1A"/>
    <w:pPr>
      <w:widowControl w:val="0"/>
      <w:suppressLineNumbers/>
      <w:suppressAutoHyphens/>
      <w:spacing w:after="0" w:line="240" w:lineRule="auto"/>
    </w:pPr>
    <w:rPr>
      <w:rFonts w:ascii="Times New Roman" w:eastAsia="SimSun" w:hAnsi="Times New Roman" w:cs="Mangal"/>
      <w:kern w:val="1"/>
      <w:sz w:val="24"/>
      <w:szCs w:val="24"/>
      <w:lang w:eastAsia="zh-CN" w:bidi="hi-IN"/>
    </w:rPr>
  </w:style>
  <w:style w:type="paragraph" w:styleId="ab">
    <w:name w:val="header"/>
    <w:basedOn w:val="a"/>
    <w:link w:val="ac"/>
    <w:uiPriority w:val="99"/>
    <w:unhideWhenUsed/>
    <w:rsid w:val="00D7720A"/>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D7720A"/>
    <w:rPr>
      <w:rFonts w:ascii="Calibri" w:eastAsia="Times New Roman" w:hAnsi="Calibri" w:cs="Times New Roman"/>
      <w:lang w:eastAsia="ru-RU"/>
    </w:rPr>
  </w:style>
  <w:style w:type="paragraph" w:styleId="ad">
    <w:name w:val="footer"/>
    <w:basedOn w:val="a"/>
    <w:link w:val="ae"/>
    <w:uiPriority w:val="99"/>
    <w:unhideWhenUsed/>
    <w:rsid w:val="00D7720A"/>
    <w:pPr>
      <w:tabs>
        <w:tab w:val="center" w:pos="4677"/>
        <w:tab w:val="right" w:pos="9355"/>
      </w:tabs>
      <w:spacing w:after="0" w:line="240" w:lineRule="auto"/>
    </w:pPr>
  </w:style>
  <w:style w:type="character" w:customStyle="1" w:styleId="ae">
    <w:name w:val="Нижний колонтитул Знак"/>
    <w:basedOn w:val="a0"/>
    <w:link w:val="ad"/>
    <w:uiPriority w:val="99"/>
    <w:rsid w:val="00D7720A"/>
    <w:rPr>
      <w:rFonts w:ascii="Calibri" w:eastAsia="Times New Roman" w:hAnsi="Calibri" w:cs="Times New Roman"/>
      <w:lang w:eastAsia="ru-RU"/>
    </w:rPr>
  </w:style>
  <w:style w:type="paragraph" w:styleId="af">
    <w:name w:val="Balloon Text"/>
    <w:basedOn w:val="a"/>
    <w:link w:val="af0"/>
    <w:uiPriority w:val="99"/>
    <w:semiHidden/>
    <w:unhideWhenUsed/>
    <w:rsid w:val="00DD27B7"/>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DD27B7"/>
    <w:rPr>
      <w:rFonts w:ascii="Tahoma" w:eastAsia="Times New Roman" w:hAnsi="Tahoma" w:cs="Tahoma"/>
      <w:sz w:val="16"/>
      <w:szCs w:val="16"/>
      <w:lang w:eastAsia="ru-RU"/>
    </w:rPr>
  </w:style>
  <w:style w:type="table" w:customStyle="1" w:styleId="1">
    <w:name w:val="Сетка таблицы1"/>
    <w:basedOn w:val="a1"/>
    <w:uiPriority w:val="39"/>
    <w:rsid w:val="002043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1">
    <w:name w:val="Table Grid"/>
    <w:basedOn w:val="a1"/>
    <w:uiPriority w:val="39"/>
    <w:rsid w:val="002043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
    <w:name w:val="Style2"/>
    <w:basedOn w:val="a"/>
    <w:uiPriority w:val="99"/>
    <w:rsid w:val="00115479"/>
    <w:pPr>
      <w:widowControl w:val="0"/>
      <w:autoSpaceDE w:val="0"/>
      <w:autoSpaceDN w:val="0"/>
      <w:adjustRightInd w:val="0"/>
      <w:spacing w:after="0" w:line="240" w:lineRule="auto"/>
    </w:pPr>
    <w:rPr>
      <w:rFonts w:ascii="Franklin Gothic Book" w:eastAsiaTheme="minorEastAsia" w:hAnsi="Franklin Gothic Book" w:cstheme="minorBidi"/>
      <w:sz w:val="24"/>
      <w:szCs w:val="24"/>
    </w:rPr>
  </w:style>
  <w:style w:type="character" w:customStyle="1" w:styleId="FontStyle15">
    <w:name w:val="Font Style15"/>
    <w:basedOn w:val="a0"/>
    <w:uiPriority w:val="99"/>
    <w:rsid w:val="00115479"/>
    <w:rPr>
      <w:rFonts w:ascii="Times New Roman" w:hAnsi="Times New Roman" w:cs="Times New Roman" w:hint="default"/>
      <w:i/>
      <w:iCs/>
      <w:sz w:val="20"/>
      <w:szCs w:val="20"/>
    </w:rPr>
  </w:style>
  <w:style w:type="character" w:customStyle="1" w:styleId="FontStyle16">
    <w:name w:val="Font Style16"/>
    <w:basedOn w:val="a0"/>
    <w:uiPriority w:val="99"/>
    <w:rsid w:val="00115479"/>
    <w:rPr>
      <w:rFonts w:ascii="Times New Roman" w:hAnsi="Times New Roman" w:cs="Times New Roman" w:hint="default"/>
      <w:spacing w:val="10"/>
      <w:sz w:val="20"/>
      <w:szCs w:val="20"/>
    </w:rPr>
  </w:style>
  <w:style w:type="character" w:customStyle="1" w:styleId="FontStyle17">
    <w:name w:val="Font Style17"/>
    <w:basedOn w:val="a0"/>
    <w:uiPriority w:val="99"/>
    <w:rsid w:val="00115479"/>
    <w:rPr>
      <w:rFonts w:ascii="Times New Roman" w:hAnsi="Times New Roman" w:cs="Times New Roman" w:hint="default"/>
      <w:i/>
      <w:iCs/>
      <w:sz w:val="20"/>
      <w:szCs w:val="20"/>
    </w:rPr>
  </w:style>
  <w:style w:type="table" w:customStyle="1" w:styleId="2">
    <w:name w:val="Сетка таблицы2"/>
    <w:basedOn w:val="a1"/>
    <w:next w:val="af1"/>
    <w:uiPriority w:val="39"/>
    <w:rsid w:val="00DC5DD2"/>
    <w:pPr>
      <w:spacing w:after="0" w:line="240" w:lineRule="auto"/>
    </w:pPr>
    <w:rPr>
      <w:rFonts w:eastAsiaTheme="minorEastAsia"/>
      <w:lang w:eastAsia="ru-RU"/>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4">
    <w:name w:val="Сетка таблицы4"/>
    <w:basedOn w:val="a1"/>
    <w:uiPriority w:val="39"/>
    <w:rsid w:val="007150EE"/>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63475">
      <w:bodyDiv w:val="1"/>
      <w:marLeft w:val="0"/>
      <w:marRight w:val="0"/>
      <w:marTop w:val="0"/>
      <w:marBottom w:val="0"/>
      <w:divBdr>
        <w:top w:val="none" w:sz="0" w:space="0" w:color="auto"/>
        <w:left w:val="none" w:sz="0" w:space="0" w:color="auto"/>
        <w:bottom w:val="none" w:sz="0" w:space="0" w:color="auto"/>
        <w:right w:val="none" w:sz="0" w:space="0" w:color="auto"/>
      </w:divBdr>
      <w:divsChild>
        <w:div w:id="1143349120">
          <w:marLeft w:val="576"/>
          <w:marRight w:val="0"/>
          <w:marTop w:val="120"/>
          <w:marBottom w:val="0"/>
          <w:divBdr>
            <w:top w:val="none" w:sz="0" w:space="0" w:color="auto"/>
            <w:left w:val="none" w:sz="0" w:space="0" w:color="auto"/>
            <w:bottom w:val="none" w:sz="0" w:space="0" w:color="auto"/>
            <w:right w:val="none" w:sz="0" w:space="0" w:color="auto"/>
          </w:divBdr>
        </w:div>
      </w:divsChild>
    </w:div>
    <w:div w:id="30808894">
      <w:bodyDiv w:val="1"/>
      <w:marLeft w:val="0"/>
      <w:marRight w:val="0"/>
      <w:marTop w:val="0"/>
      <w:marBottom w:val="0"/>
      <w:divBdr>
        <w:top w:val="none" w:sz="0" w:space="0" w:color="auto"/>
        <w:left w:val="none" w:sz="0" w:space="0" w:color="auto"/>
        <w:bottom w:val="none" w:sz="0" w:space="0" w:color="auto"/>
        <w:right w:val="none" w:sz="0" w:space="0" w:color="auto"/>
      </w:divBdr>
      <w:divsChild>
        <w:div w:id="1761296691">
          <w:marLeft w:val="0"/>
          <w:marRight w:val="0"/>
          <w:marTop w:val="0"/>
          <w:marBottom w:val="0"/>
          <w:divBdr>
            <w:top w:val="none" w:sz="0" w:space="0" w:color="auto"/>
            <w:left w:val="none" w:sz="0" w:space="0" w:color="auto"/>
            <w:bottom w:val="none" w:sz="0" w:space="0" w:color="auto"/>
            <w:right w:val="none" w:sz="0" w:space="0" w:color="auto"/>
          </w:divBdr>
        </w:div>
        <w:div w:id="1407221163">
          <w:marLeft w:val="0"/>
          <w:marRight w:val="0"/>
          <w:marTop w:val="0"/>
          <w:marBottom w:val="0"/>
          <w:divBdr>
            <w:top w:val="none" w:sz="0" w:space="0" w:color="auto"/>
            <w:left w:val="none" w:sz="0" w:space="0" w:color="auto"/>
            <w:bottom w:val="none" w:sz="0" w:space="0" w:color="auto"/>
            <w:right w:val="none" w:sz="0" w:space="0" w:color="auto"/>
          </w:divBdr>
        </w:div>
        <w:div w:id="915669875">
          <w:marLeft w:val="0"/>
          <w:marRight w:val="0"/>
          <w:marTop w:val="0"/>
          <w:marBottom w:val="0"/>
          <w:divBdr>
            <w:top w:val="none" w:sz="0" w:space="0" w:color="auto"/>
            <w:left w:val="none" w:sz="0" w:space="0" w:color="auto"/>
            <w:bottom w:val="none" w:sz="0" w:space="0" w:color="auto"/>
            <w:right w:val="none" w:sz="0" w:space="0" w:color="auto"/>
          </w:divBdr>
        </w:div>
        <w:div w:id="1478960738">
          <w:marLeft w:val="0"/>
          <w:marRight w:val="0"/>
          <w:marTop w:val="0"/>
          <w:marBottom w:val="0"/>
          <w:divBdr>
            <w:top w:val="none" w:sz="0" w:space="0" w:color="auto"/>
            <w:left w:val="none" w:sz="0" w:space="0" w:color="auto"/>
            <w:bottom w:val="none" w:sz="0" w:space="0" w:color="auto"/>
            <w:right w:val="none" w:sz="0" w:space="0" w:color="auto"/>
          </w:divBdr>
        </w:div>
        <w:div w:id="171649789">
          <w:marLeft w:val="0"/>
          <w:marRight w:val="0"/>
          <w:marTop w:val="0"/>
          <w:marBottom w:val="0"/>
          <w:divBdr>
            <w:top w:val="none" w:sz="0" w:space="0" w:color="auto"/>
            <w:left w:val="none" w:sz="0" w:space="0" w:color="auto"/>
            <w:bottom w:val="none" w:sz="0" w:space="0" w:color="auto"/>
            <w:right w:val="none" w:sz="0" w:space="0" w:color="auto"/>
          </w:divBdr>
        </w:div>
        <w:div w:id="1094016894">
          <w:marLeft w:val="0"/>
          <w:marRight w:val="0"/>
          <w:marTop w:val="0"/>
          <w:marBottom w:val="0"/>
          <w:divBdr>
            <w:top w:val="none" w:sz="0" w:space="0" w:color="auto"/>
            <w:left w:val="none" w:sz="0" w:space="0" w:color="auto"/>
            <w:bottom w:val="none" w:sz="0" w:space="0" w:color="auto"/>
            <w:right w:val="none" w:sz="0" w:space="0" w:color="auto"/>
          </w:divBdr>
        </w:div>
        <w:div w:id="119963448">
          <w:marLeft w:val="0"/>
          <w:marRight w:val="0"/>
          <w:marTop w:val="0"/>
          <w:marBottom w:val="0"/>
          <w:divBdr>
            <w:top w:val="none" w:sz="0" w:space="0" w:color="auto"/>
            <w:left w:val="none" w:sz="0" w:space="0" w:color="auto"/>
            <w:bottom w:val="none" w:sz="0" w:space="0" w:color="auto"/>
            <w:right w:val="none" w:sz="0" w:space="0" w:color="auto"/>
          </w:divBdr>
        </w:div>
        <w:div w:id="1204899331">
          <w:marLeft w:val="0"/>
          <w:marRight w:val="0"/>
          <w:marTop w:val="0"/>
          <w:marBottom w:val="0"/>
          <w:divBdr>
            <w:top w:val="none" w:sz="0" w:space="0" w:color="auto"/>
            <w:left w:val="none" w:sz="0" w:space="0" w:color="auto"/>
            <w:bottom w:val="none" w:sz="0" w:space="0" w:color="auto"/>
            <w:right w:val="none" w:sz="0" w:space="0" w:color="auto"/>
          </w:divBdr>
        </w:div>
        <w:div w:id="1494712309">
          <w:marLeft w:val="0"/>
          <w:marRight w:val="0"/>
          <w:marTop w:val="0"/>
          <w:marBottom w:val="0"/>
          <w:divBdr>
            <w:top w:val="none" w:sz="0" w:space="0" w:color="auto"/>
            <w:left w:val="none" w:sz="0" w:space="0" w:color="auto"/>
            <w:bottom w:val="none" w:sz="0" w:space="0" w:color="auto"/>
            <w:right w:val="none" w:sz="0" w:space="0" w:color="auto"/>
          </w:divBdr>
        </w:div>
        <w:div w:id="298388018">
          <w:marLeft w:val="0"/>
          <w:marRight w:val="0"/>
          <w:marTop w:val="0"/>
          <w:marBottom w:val="0"/>
          <w:divBdr>
            <w:top w:val="none" w:sz="0" w:space="0" w:color="auto"/>
            <w:left w:val="none" w:sz="0" w:space="0" w:color="auto"/>
            <w:bottom w:val="none" w:sz="0" w:space="0" w:color="auto"/>
            <w:right w:val="none" w:sz="0" w:space="0" w:color="auto"/>
          </w:divBdr>
        </w:div>
        <w:div w:id="808128081">
          <w:marLeft w:val="0"/>
          <w:marRight w:val="0"/>
          <w:marTop w:val="0"/>
          <w:marBottom w:val="0"/>
          <w:divBdr>
            <w:top w:val="none" w:sz="0" w:space="0" w:color="auto"/>
            <w:left w:val="none" w:sz="0" w:space="0" w:color="auto"/>
            <w:bottom w:val="none" w:sz="0" w:space="0" w:color="auto"/>
            <w:right w:val="none" w:sz="0" w:space="0" w:color="auto"/>
          </w:divBdr>
        </w:div>
        <w:div w:id="1455058914">
          <w:marLeft w:val="0"/>
          <w:marRight w:val="0"/>
          <w:marTop w:val="0"/>
          <w:marBottom w:val="0"/>
          <w:divBdr>
            <w:top w:val="none" w:sz="0" w:space="0" w:color="auto"/>
            <w:left w:val="none" w:sz="0" w:space="0" w:color="auto"/>
            <w:bottom w:val="none" w:sz="0" w:space="0" w:color="auto"/>
            <w:right w:val="none" w:sz="0" w:space="0" w:color="auto"/>
          </w:divBdr>
        </w:div>
        <w:div w:id="1810590727">
          <w:marLeft w:val="0"/>
          <w:marRight w:val="0"/>
          <w:marTop w:val="0"/>
          <w:marBottom w:val="0"/>
          <w:divBdr>
            <w:top w:val="none" w:sz="0" w:space="0" w:color="auto"/>
            <w:left w:val="none" w:sz="0" w:space="0" w:color="auto"/>
            <w:bottom w:val="none" w:sz="0" w:space="0" w:color="auto"/>
            <w:right w:val="none" w:sz="0" w:space="0" w:color="auto"/>
          </w:divBdr>
        </w:div>
        <w:div w:id="43260485">
          <w:marLeft w:val="0"/>
          <w:marRight w:val="0"/>
          <w:marTop w:val="0"/>
          <w:marBottom w:val="0"/>
          <w:divBdr>
            <w:top w:val="none" w:sz="0" w:space="0" w:color="auto"/>
            <w:left w:val="none" w:sz="0" w:space="0" w:color="auto"/>
            <w:bottom w:val="none" w:sz="0" w:space="0" w:color="auto"/>
            <w:right w:val="none" w:sz="0" w:space="0" w:color="auto"/>
          </w:divBdr>
        </w:div>
        <w:div w:id="1655912953">
          <w:marLeft w:val="0"/>
          <w:marRight w:val="0"/>
          <w:marTop w:val="0"/>
          <w:marBottom w:val="0"/>
          <w:divBdr>
            <w:top w:val="none" w:sz="0" w:space="0" w:color="auto"/>
            <w:left w:val="none" w:sz="0" w:space="0" w:color="auto"/>
            <w:bottom w:val="none" w:sz="0" w:space="0" w:color="auto"/>
            <w:right w:val="none" w:sz="0" w:space="0" w:color="auto"/>
          </w:divBdr>
        </w:div>
        <w:div w:id="622081843">
          <w:marLeft w:val="0"/>
          <w:marRight w:val="0"/>
          <w:marTop w:val="0"/>
          <w:marBottom w:val="0"/>
          <w:divBdr>
            <w:top w:val="none" w:sz="0" w:space="0" w:color="auto"/>
            <w:left w:val="none" w:sz="0" w:space="0" w:color="auto"/>
            <w:bottom w:val="none" w:sz="0" w:space="0" w:color="auto"/>
            <w:right w:val="none" w:sz="0" w:space="0" w:color="auto"/>
          </w:divBdr>
        </w:div>
        <w:div w:id="1126894285">
          <w:marLeft w:val="0"/>
          <w:marRight w:val="0"/>
          <w:marTop w:val="0"/>
          <w:marBottom w:val="0"/>
          <w:divBdr>
            <w:top w:val="none" w:sz="0" w:space="0" w:color="auto"/>
            <w:left w:val="none" w:sz="0" w:space="0" w:color="auto"/>
            <w:bottom w:val="none" w:sz="0" w:space="0" w:color="auto"/>
            <w:right w:val="none" w:sz="0" w:space="0" w:color="auto"/>
          </w:divBdr>
        </w:div>
        <w:div w:id="1417437524">
          <w:marLeft w:val="0"/>
          <w:marRight w:val="0"/>
          <w:marTop w:val="0"/>
          <w:marBottom w:val="0"/>
          <w:divBdr>
            <w:top w:val="none" w:sz="0" w:space="0" w:color="auto"/>
            <w:left w:val="none" w:sz="0" w:space="0" w:color="auto"/>
            <w:bottom w:val="none" w:sz="0" w:space="0" w:color="auto"/>
            <w:right w:val="none" w:sz="0" w:space="0" w:color="auto"/>
          </w:divBdr>
        </w:div>
        <w:div w:id="59061087">
          <w:marLeft w:val="0"/>
          <w:marRight w:val="0"/>
          <w:marTop w:val="0"/>
          <w:marBottom w:val="0"/>
          <w:divBdr>
            <w:top w:val="none" w:sz="0" w:space="0" w:color="auto"/>
            <w:left w:val="none" w:sz="0" w:space="0" w:color="auto"/>
            <w:bottom w:val="none" w:sz="0" w:space="0" w:color="auto"/>
            <w:right w:val="none" w:sz="0" w:space="0" w:color="auto"/>
          </w:divBdr>
        </w:div>
        <w:div w:id="1437823576">
          <w:marLeft w:val="0"/>
          <w:marRight w:val="0"/>
          <w:marTop w:val="0"/>
          <w:marBottom w:val="0"/>
          <w:divBdr>
            <w:top w:val="none" w:sz="0" w:space="0" w:color="auto"/>
            <w:left w:val="none" w:sz="0" w:space="0" w:color="auto"/>
            <w:bottom w:val="none" w:sz="0" w:space="0" w:color="auto"/>
            <w:right w:val="none" w:sz="0" w:space="0" w:color="auto"/>
          </w:divBdr>
        </w:div>
        <w:div w:id="1088699462">
          <w:marLeft w:val="0"/>
          <w:marRight w:val="0"/>
          <w:marTop w:val="0"/>
          <w:marBottom w:val="0"/>
          <w:divBdr>
            <w:top w:val="none" w:sz="0" w:space="0" w:color="auto"/>
            <w:left w:val="none" w:sz="0" w:space="0" w:color="auto"/>
            <w:bottom w:val="none" w:sz="0" w:space="0" w:color="auto"/>
            <w:right w:val="none" w:sz="0" w:space="0" w:color="auto"/>
          </w:divBdr>
        </w:div>
        <w:div w:id="1438715925">
          <w:marLeft w:val="0"/>
          <w:marRight w:val="0"/>
          <w:marTop w:val="0"/>
          <w:marBottom w:val="0"/>
          <w:divBdr>
            <w:top w:val="none" w:sz="0" w:space="0" w:color="auto"/>
            <w:left w:val="none" w:sz="0" w:space="0" w:color="auto"/>
            <w:bottom w:val="none" w:sz="0" w:space="0" w:color="auto"/>
            <w:right w:val="none" w:sz="0" w:space="0" w:color="auto"/>
          </w:divBdr>
        </w:div>
        <w:div w:id="83109670">
          <w:marLeft w:val="0"/>
          <w:marRight w:val="0"/>
          <w:marTop w:val="0"/>
          <w:marBottom w:val="0"/>
          <w:divBdr>
            <w:top w:val="none" w:sz="0" w:space="0" w:color="auto"/>
            <w:left w:val="none" w:sz="0" w:space="0" w:color="auto"/>
            <w:bottom w:val="none" w:sz="0" w:space="0" w:color="auto"/>
            <w:right w:val="none" w:sz="0" w:space="0" w:color="auto"/>
          </w:divBdr>
        </w:div>
        <w:div w:id="1586264161">
          <w:marLeft w:val="0"/>
          <w:marRight w:val="0"/>
          <w:marTop w:val="0"/>
          <w:marBottom w:val="0"/>
          <w:divBdr>
            <w:top w:val="none" w:sz="0" w:space="0" w:color="auto"/>
            <w:left w:val="none" w:sz="0" w:space="0" w:color="auto"/>
            <w:bottom w:val="none" w:sz="0" w:space="0" w:color="auto"/>
            <w:right w:val="none" w:sz="0" w:space="0" w:color="auto"/>
          </w:divBdr>
        </w:div>
        <w:div w:id="1005667138">
          <w:marLeft w:val="0"/>
          <w:marRight w:val="0"/>
          <w:marTop w:val="0"/>
          <w:marBottom w:val="0"/>
          <w:divBdr>
            <w:top w:val="none" w:sz="0" w:space="0" w:color="auto"/>
            <w:left w:val="none" w:sz="0" w:space="0" w:color="auto"/>
            <w:bottom w:val="none" w:sz="0" w:space="0" w:color="auto"/>
            <w:right w:val="none" w:sz="0" w:space="0" w:color="auto"/>
          </w:divBdr>
        </w:div>
        <w:div w:id="1512571015">
          <w:marLeft w:val="0"/>
          <w:marRight w:val="0"/>
          <w:marTop w:val="0"/>
          <w:marBottom w:val="0"/>
          <w:divBdr>
            <w:top w:val="none" w:sz="0" w:space="0" w:color="auto"/>
            <w:left w:val="none" w:sz="0" w:space="0" w:color="auto"/>
            <w:bottom w:val="none" w:sz="0" w:space="0" w:color="auto"/>
            <w:right w:val="none" w:sz="0" w:space="0" w:color="auto"/>
          </w:divBdr>
        </w:div>
        <w:div w:id="1108967211">
          <w:marLeft w:val="0"/>
          <w:marRight w:val="0"/>
          <w:marTop w:val="0"/>
          <w:marBottom w:val="0"/>
          <w:divBdr>
            <w:top w:val="none" w:sz="0" w:space="0" w:color="auto"/>
            <w:left w:val="none" w:sz="0" w:space="0" w:color="auto"/>
            <w:bottom w:val="none" w:sz="0" w:space="0" w:color="auto"/>
            <w:right w:val="none" w:sz="0" w:space="0" w:color="auto"/>
          </w:divBdr>
        </w:div>
        <w:div w:id="1071122492">
          <w:marLeft w:val="0"/>
          <w:marRight w:val="0"/>
          <w:marTop w:val="0"/>
          <w:marBottom w:val="0"/>
          <w:divBdr>
            <w:top w:val="none" w:sz="0" w:space="0" w:color="auto"/>
            <w:left w:val="none" w:sz="0" w:space="0" w:color="auto"/>
            <w:bottom w:val="none" w:sz="0" w:space="0" w:color="auto"/>
            <w:right w:val="none" w:sz="0" w:space="0" w:color="auto"/>
          </w:divBdr>
        </w:div>
      </w:divsChild>
    </w:div>
    <w:div w:id="90442930">
      <w:bodyDiv w:val="1"/>
      <w:marLeft w:val="0"/>
      <w:marRight w:val="0"/>
      <w:marTop w:val="0"/>
      <w:marBottom w:val="0"/>
      <w:divBdr>
        <w:top w:val="none" w:sz="0" w:space="0" w:color="auto"/>
        <w:left w:val="none" w:sz="0" w:space="0" w:color="auto"/>
        <w:bottom w:val="none" w:sz="0" w:space="0" w:color="auto"/>
        <w:right w:val="none" w:sz="0" w:space="0" w:color="auto"/>
      </w:divBdr>
      <w:divsChild>
        <w:div w:id="30612449">
          <w:marLeft w:val="0"/>
          <w:marRight w:val="0"/>
          <w:marTop w:val="0"/>
          <w:marBottom w:val="0"/>
          <w:divBdr>
            <w:top w:val="none" w:sz="0" w:space="0" w:color="auto"/>
            <w:left w:val="none" w:sz="0" w:space="0" w:color="auto"/>
            <w:bottom w:val="none" w:sz="0" w:space="0" w:color="auto"/>
            <w:right w:val="none" w:sz="0" w:space="0" w:color="auto"/>
          </w:divBdr>
        </w:div>
      </w:divsChild>
    </w:div>
    <w:div w:id="98110291">
      <w:bodyDiv w:val="1"/>
      <w:marLeft w:val="0"/>
      <w:marRight w:val="0"/>
      <w:marTop w:val="0"/>
      <w:marBottom w:val="0"/>
      <w:divBdr>
        <w:top w:val="none" w:sz="0" w:space="0" w:color="auto"/>
        <w:left w:val="none" w:sz="0" w:space="0" w:color="auto"/>
        <w:bottom w:val="none" w:sz="0" w:space="0" w:color="auto"/>
        <w:right w:val="none" w:sz="0" w:space="0" w:color="auto"/>
      </w:divBdr>
      <w:divsChild>
        <w:div w:id="1767531911">
          <w:marLeft w:val="0"/>
          <w:marRight w:val="0"/>
          <w:marTop w:val="0"/>
          <w:marBottom w:val="0"/>
          <w:divBdr>
            <w:top w:val="none" w:sz="0" w:space="0" w:color="auto"/>
            <w:left w:val="none" w:sz="0" w:space="0" w:color="auto"/>
            <w:bottom w:val="none" w:sz="0" w:space="0" w:color="auto"/>
            <w:right w:val="none" w:sz="0" w:space="0" w:color="auto"/>
          </w:divBdr>
        </w:div>
        <w:div w:id="580718244">
          <w:marLeft w:val="0"/>
          <w:marRight w:val="0"/>
          <w:marTop w:val="0"/>
          <w:marBottom w:val="0"/>
          <w:divBdr>
            <w:top w:val="none" w:sz="0" w:space="0" w:color="auto"/>
            <w:left w:val="none" w:sz="0" w:space="0" w:color="auto"/>
            <w:bottom w:val="none" w:sz="0" w:space="0" w:color="auto"/>
            <w:right w:val="none" w:sz="0" w:space="0" w:color="auto"/>
          </w:divBdr>
        </w:div>
        <w:div w:id="679085151">
          <w:marLeft w:val="0"/>
          <w:marRight w:val="0"/>
          <w:marTop w:val="0"/>
          <w:marBottom w:val="0"/>
          <w:divBdr>
            <w:top w:val="none" w:sz="0" w:space="0" w:color="auto"/>
            <w:left w:val="none" w:sz="0" w:space="0" w:color="auto"/>
            <w:bottom w:val="none" w:sz="0" w:space="0" w:color="auto"/>
            <w:right w:val="none" w:sz="0" w:space="0" w:color="auto"/>
          </w:divBdr>
        </w:div>
        <w:div w:id="1017581764">
          <w:marLeft w:val="0"/>
          <w:marRight w:val="0"/>
          <w:marTop w:val="0"/>
          <w:marBottom w:val="0"/>
          <w:divBdr>
            <w:top w:val="none" w:sz="0" w:space="0" w:color="auto"/>
            <w:left w:val="none" w:sz="0" w:space="0" w:color="auto"/>
            <w:bottom w:val="none" w:sz="0" w:space="0" w:color="auto"/>
            <w:right w:val="none" w:sz="0" w:space="0" w:color="auto"/>
          </w:divBdr>
        </w:div>
        <w:div w:id="1107505786">
          <w:marLeft w:val="0"/>
          <w:marRight w:val="0"/>
          <w:marTop w:val="0"/>
          <w:marBottom w:val="0"/>
          <w:divBdr>
            <w:top w:val="none" w:sz="0" w:space="0" w:color="auto"/>
            <w:left w:val="none" w:sz="0" w:space="0" w:color="auto"/>
            <w:bottom w:val="none" w:sz="0" w:space="0" w:color="auto"/>
            <w:right w:val="none" w:sz="0" w:space="0" w:color="auto"/>
          </w:divBdr>
        </w:div>
        <w:div w:id="181363820">
          <w:marLeft w:val="0"/>
          <w:marRight w:val="0"/>
          <w:marTop w:val="0"/>
          <w:marBottom w:val="0"/>
          <w:divBdr>
            <w:top w:val="none" w:sz="0" w:space="0" w:color="auto"/>
            <w:left w:val="none" w:sz="0" w:space="0" w:color="auto"/>
            <w:bottom w:val="none" w:sz="0" w:space="0" w:color="auto"/>
            <w:right w:val="none" w:sz="0" w:space="0" w:color="auto"/>
          </w:divBdr>
        </w:div>
        <w:div w:id="799808951">
          <w:marLeft w:val="0"/>
          <w:marRight w:val="0"/>
          <w:marTop w:val="0"/>
          <w:marBottom w:val="0"/>
          <w:divBdr>
            <w:top w:val="none" w:sz="0" w:space="0" w:color="auto"/>
            <w:left w:val="none" w:sz="0" w:space="0" w:color="auto"/>
            <w:bottom w:val="none" w:sz="0" w:space="0" w:color="auto"/>
            <w:right w:val="none" w:sz="0" w:space="0" w:color="auto"/>
          </w:divBdr>
        </w:div>
        <w:div w:id="425347690">
          <w:marLeft w:val="0"/>
          <w:marRight w:val="0"/>
          <w:marTop w:val="0"/>
          <w:marBottom w:val="0"/>
          <w:divBdr>
            <w:top w:val="none" w:sz="0" w:space="0" w:color="auto"/>
            <w:left w:val="none" w:sz="0" w:space="0" w:color="auto"/>
            <w:bottom w:val="none" w:sz="0" w:space="0" w:color="auto"/>
            <w:right w:val="none" w:sz="0" w:space="0" w:color="auto"/>
          </w:divBdr>
        </w:div>
        <w:div w:id="1349407118">
          <w:marLeft w:val="0"/>
          <w:marRight w:val="0"/>
          <w:marTop w:val="0"/>
          <w:marBottom w:val="0"/>
          <w:divBdr>
            <w:top w:val="none" w:sz="0" w:space="0" w:color="auto"/>
            <w:left w:val="none" w:sz="0" w:space="0" w:color="auto"/>
            <w:bottom w:val="none" w:sz="0" w:space="0" w:color="auto"/>
            <w:right w:val="none" w:sz="0" w:space="0" w:color="auto"/>
          </w:divBdr>
        </w:div>
        <w:div w:id="1241872472">
          <w:marLeft w:val="0"/>
          <w:marRight w:val="0"/>
          <w:marTop w:val="0"/>
          <w:marBottom w:val="0"/>
          <w:divBdr>
            <w:top w:val="none" w:sz="0" w:space="0" w:color="auto"/>
            <w:left w:val="none" w:sz="0" w:space="0" w:color="auto"/>
            <w:bottom w:val="none" w:sz="0" w:space="0" w:color="auto"/>
            <w:right w:val="none" w:sz="0" w:space="0" w:color="auto"/>
          </w:divBdr>
        </w:div>
        <w:div w:id="1689025013">
          <w:marLeft w:val="0"/>
          <w:marRight w:val="0"/>
          <w:marTop w:val="0"/>
          <w:marBottom w:val="0"/>
          <w:divBdr>
            <w:top w:val="none" w:sz="0" w:space="0" w:color="auto"/>
            <w:left w:val="none" w:sz="0" w:space="0" w:color="auto"/>
            <w:bottom w:val="none" w:sz="0" w:space="0" w:color="auto"/>
            <w:right w:val="none" w:sz="0" w:space="0" w:color="auto"/>
          </w:divBdr>
        </w:div>
        <w:div w:id="1393776116">
          <w:marLeft w:val="0"/>
          <w:marRight w:val="0"/>
          <w:marTop w:val="0"/>
          <w:marBottom w:val="0"/>
          <w:divBdr>
            <w:top w:val="none" w:sz="0" w:space="0" w:color="auto"/>
            <w:left w:val="none" w:sz="0" w:space="0" w:color="auto"/>
            <w:bottom w:val="none" w:sz="0" w:space="0" w:color="auto"/>
            <w:right w:val="none" w:sz="0" w:space="0" w:color="auto"/>
          </w:divBdr>
        </w:div>
        <w:div w:id="17583159">
          <w:marLeft w:val="0"/>
          <w:marRight w:val="0"/>
          <w:marTop w:val="0"/>
          <w:marBottom w:val="0"/>
          <w:divBdr>
            <w:top w:val="none" w:sz="0" w:space="0" w:color="auto"/>
            <w:left w:val="none" w:sz="0" w:space="0" w:color="auto"/>
            <w:bottom w:val="none" w:sz="0" w:space="0" w:color="auto"/>
            <w:right w:val="none" w:sz="0" w:space="0" w:color="auto"/>
          </w:divBdr>
        </w:div>
        <w:div w:id="188448248">
          <w:marLeft w:val="0"/>
          <w:marRight w:val="0"/>
          <w:marTop w:val="0"/>
          <w:marBottom w:val="0"/>
          <w:divBdr>
            <w:top w:val="none" w:sz="0" w:space="0" w:color="auto"/>
            <w:left w:val="none" w:sz="0" w:space="0" w:color="auto"/>
            <w:bottom w:val="none" w:sz="0" w:space="0" w:color="auto"/>
            <w:right w:val="none" w:sz="0" w:space="0" w:color="auto"/>
          </w:divBdr>
        </w:div>
        <w:div w:id="863981374">
          <w:marLeft w:val="0"/>
          <w:marRight w:val="0"/>
          <w:marTop w:val="0"/>
          <w:marBottom w:val="0"/>
          <w:divBdr>
            <w:top w:val="none" w:sz="0" w:space="0" w:color="auto"/>
            <w:left w:val="none" w:sz="0" w:space="0" w:color="auto"/>
            <w:bottom w:val="none" w:sz="0" w:space="0" w:color="auto"/>
            <w:right w:val="none" w:sz="0" w:space="0" w:color="auto"/>
          </w:divBdr>
        </w:div>
        <w:div w:id="626202850">
          <w:marLeft w:val="0"/>
          <w:marRight w:val="0"/>
          <w:marTop w:val="0"/>
          <w:marBottom w:val="0"/>
          <w:divBdr>
            <w:top w:val="none" w:sz="0" w:space="0" w:color="auto"/>
            <w:left w:val="none" w:sz="0" w:space="0" w:color="auto"/>
            <w:bottom w:val="none" w:sz="0" w:space="0" w:color="auto"/>
            <w:right w:val="none" w:sz="0" w:space="0" w:color="auto"/>
          </w:divBdr>
        </w:div>
        <w:div w:id="695158505">
          <w:marLeft w:val="0"/>
          <w:marRight w:val="0"/>
          <w:marTop w:val="0"/>
          <w:marBottom w:val="0"/>
          <w:divBdr>
            <w:top w:val="none" w:sz="0" w:space="0" w:color="auto"/>
            <w:left w:val="none" w:sz="0" w:space="0" w:color="auto"/>
            <w:bottom w:val="none" w:sz="0" w:space="0" w:color="auto"/>
            <w:right w:val="none" w:sz="0" w:space="0" w:color="auto"/>
          </w:divBdr>
        </w:div>
        <w:div w:id="57945570">
          <w:marLeft w:val="0"/>
          <w:marRight w:val="0"/>
          <w:marTop w:val="0"/>
          <w:marBottom w:val="0"/>
          <w:divBdr>
            <w:top w:val="none" w:sz="0" w:space="0" w:color="auto"/>
            <w:left w:val="none" w:sz="0" w:space="0" w:color="auto"/>
            <w:bottom w:val="none" w:sz="0" w:space="0" w:color="auto"/>
            <w:right w:val="none" w:sz="0" w:space="0" w:color="auto"/>
          </w:divBdr>
        </w:div>
        <w:div w:id="1003043884">
          <w:marLeft w:val="0"/>
          <w:marRight w:val="0"/>
          <w:marTop w:val="0"/>
          <w:marBottom w:val="0"/>
          <w:divBdr>
            <w:top w:val="none" w:sz="0" w:space="0" w:color="auto"/>
            <w:left w:val="none" w:sz="0" w:space="0" w:color="auto"/>
            <w:bottom w:val="none" w:sz="0" w:space="0" w:color="auto"/>
            <w:right w:val="none" w:sz="0" w:space="0" w:color="auto"/>
          </w:divBdr>
        </w:div>
      </w:divsChild>
    </w:div>
    <w:div w:id="170992679">
      <w:bodyDiv w:val="1"/>
      <w:marLeft w:val="0"/>
      <w:marRight w:val="0"/>
      <w:marTop w:val="0"/>
      <w:marBottom w:val="0"/>
      <w:divBdr>
        <w:top w:val="none" w:sz="0" w:space="0" w:color="auto"/>
        <w:left w:val="none" w:sz="0" w:space="0" w:color="auto"/>
        <w:bottom w:val="none" w:sz="0" w:space="0" w:color="auto"/>
        <w:right w:val="none" w:sz="0" w:space="0" w:color="auto"/>
      </w:divBdr>
      <w:divsChild>
        <w:div w:id="1109667998">
          <w:marLeft w:val="0"/>
          <w:marRight w:val="0"/>
          <w:marTop w:val="0"/>
          <w:marBottom w:val="0"/>
          <w:divBdr>
            <w:top w:val="none" w:sz="0" w:space="0" w:color="auto"/>
            <w:left w:val="none" w:sz="0" w:space="0" w:color="auto"/>
            <w:bottom w:val="none" w:sz="0" w:space="0" w:color="auto"/>
            <w:right w:val="none" w:sz="0" w:space="0" w:color="auto"/>
          </w:divBdr>
        </w:div>
        <w:div w:id="1043364754">
          <w:marLeft w:val="0"/>
          <w:marRight w:val="0"/>
          <w:marTop w:val="0"/>
          <w:marBottom w:val="0"/>
          <w:divBdr>
            <w:top w:val="none" w:sz="0" w:space="0" w:color="auto"/>
            <w:left w:val="none" w:sz="0" w:space="0" w:color="auto"/>
            <w:bottom w:val="none" w:sz="0" w:space="0" w:color="auto"/>
            <w:right w:val="none" w:sz="0" w:space="0" w:color="auto"/>
          </w:divBdr>
        </w:div>
        <w:div w:id="740562171">
          <w:marLeft w:val="0"/>
          <w:marRight w:val="0"/>
          <w:marTop w:val="0"/>
          <w:marBottom w:val="0"/>
          <w:divBdr>
            <w:top w:val="none" w:sz="0" w:space="0" w:color="auto"/>
            <w:left w:val="none" w:sz="0" w:space="0" w:color="auto"/>
            <w:bottom w:val="none" w:sz="0" w:space="0" w:color="auto"/>
            <w:right w:val="none" w:sz="0" w:space="0" w:color="auto"/>
          </w:divBdr>
        </w:div>
        <w:div w:id="1892690480">
          <w:marLeft w:val="0"/>
          <w:marRight w:val="0"/>
          <w:marTop w:val="0"/>
          <w:marBottom w:val="0"/>
          <w:divBdr>
            <w:top w:val="none" w:sz="0" w:space="0" w:color="auto"/>
            <w:left w:val="none" w:sz="0" w:space="0" w:color="auto"/>
            <w:bottom w:val="none" w:sz="0" w:space="0" w:color="auto"/>
            <w:right w:val="none" w:sz="0" w:space="0" w:color="auto"/>
          </w:divBdr>
        </w:div>
        <w:div w:id="67923771">
          <w:marLeft w:val="0"/>
          <w:marRight w:val="0"/>
          <w:marTop w:val="0"/>
          <w:marBottom w:val="0"/>
          <w:divBdr>
            <w:top w:val="none" w:sz="0" w:space="0" w:color="auto"/>
            <w:left w:val="none" w:sz="0" w:space="0" w:color="auto"/>
            <w:bottom w:val="none" w:sz="0" w:space="0" w:color="auto"/>
            <w:right w:val="none" w:sz="0" w:space="0" w:color="auto"/>
          </w:divBdr>
        </w:div>
        <w:div w:id="1523931176">
          <w:marLeft w:val="0"/>
          <w:marRight w:val="0"/>
          <w:marTop w:val="0"/>
          <w:marBottom w:val="0"/>
          <w:divBdr>
            <w:top w:val="none" w:sz="0" w:space="0" w:color="auto"/>
            <w:left w:val="none" w:sz="0" w:space="0" w:color="auto"/>
            <w:bottom w:val="none" w:sz="0" w:space="0" w:color="auto"/>
            <w:right w:val="none" w:sz="0" w:space="0" w:color="auto"/>
          </w:divBdr>
        </w:div>
        <w:div w:id="694842878">
          <w:marLeft w:val="0"/>
          <w:marRight w:val="0"/>
          <w:marTop w:val="0"/>
          <w:marBottom w:val="0"/>
          <w:divBdr>
            <w:top w:val="none" w:sz="0" w:space="0" w:color="auto"/>
            <w:left w:val="none" w:sz="0" w:space="0" w:color="auto"/>
            <w:bottom w:val="none" w:sz="0" w:space="0" w:color="auto"/>
            <w:right w:val="none" w:sz="0" w:space="0" w:color="auto"/>
          </w:divBdr>
        </w:div>
        <w:div w:id="1107891957">
          <w:marLeft w:val="0"/>
          <w:marRight w:val="0"/>
          <w:marTop w:val="0"/>
          <w:marBottom w:val="0"/>
          <w:divBdr>
            <w:top w:val="none" w:sz="0" w:space="0" w:color="auto"/>
            <w:left w:val="none" w:sz="0" w:space="0" w:color="auto"/>
            <w:bottom w:val="none" w:sz="0" w:space="0" w:color="auto"/>
            <w:right w:val="none" w:sz="0" w:space="0" w:color="auto"/>
          </w:divBdr>
        </w:div>
        <w:div w:id="1071269994">
          <w:marLeft w:val="0"/>
          <w:marRight w:val="0"/>
          <w:marTop w:val="0"/>
          <w:marBottom w:val="0"/>
          <w:divBdr>
            <w:top w:val="none" w:sz="0" w:space="0" w:color="auto"/>
            <w:left w:val="none" w:sz="0" w:space="0" w:color="auto"/>
            <w:bottom w:val="none" w:sz="0" w:space="0" w:color="auto"/>
            <w:right w:val="none" w:sz="0" w:space="0" w:color="auto"/>
          </w:divBdr>
        </w:div>
        <w:div w:id="800078759">
          <w:marLeft w:val="0"/>
          <w:marRight w:val="0"/>
          <w:marTop w:val="0"/>
          <w:marBottom w:val="0"/>
          <w:divBdr>
            <w:top w:val="none" w:sz="0" w:space="0" w:color="auto"/>
            <w:left w:val="none" w:sz="0" w:space="0" w:color="auto"/>
            <w:bottom w:val="none" w:sz="0" w:space="0" w:color="auto"/>
            <w:right w:val="none" w:sz="0" w:space="0" w:color="auto"/>
          </w:divBdr>
        </w:div>
        <w:div w:id="555624893">
          <w:marLeft w:val="0"/>
          <w:marRight w:val="0"/>
          <w:marTop w:val="0"/>
          <w:marBottom w:val="0"/>
          <w:divBdr>
            <w:top w:val="none" w:sz="0" w:space="0" w:color="auto"/>
            <w:left w:val="none" w:sz="0" w:space="0" w:color="auto"/>
            <w:bottom w:val="none" w:sz="0" w:space="0" w:color="auto"/>
            <w:right w:val="none" w:sz="0" w:space="0" w:color="auto"/>
          </w:divBdr>
        </w:div>
        <w:div w:id="1493258642">
          <w:marLeft w:val="0"/>
          <w:marRight w:val="0"/>
          <w:marTop w:val="0"/>
          <w:marBottom w:val="0"/>
          <w:divBdr>
            <w:top w:val="none" w:sz="0" w:space="0" w:color="auto"/>
            <w:left w:val="none" w:sz="0" w:space="0" w:color="auto"/>
            <w:bottom w:val="none" w:sz="0" w:space="0" w:color="auto"/>
            <w:right w:val="none" w:sz="0" w:space="0" w:color="auto"/>
          </w:divBdr>
        </w:div>
        <w:div w:id="1922567666">
          <w:marLeft w:val="0"/>
          <w:marRight w:val="0"/>
          <w:marTop w:val="0"/>
          <w:marBottom w:val="0"/>
          <w:divBdr>
            <w:top w:val="none" w:sz="0" w:space="0" w:color="auto"/>
            <w:left w:val="none" w:sz="0" w:space="0" w:color="auto"/>
            <w:bottom w:val="none" w:sz="0" w:space="0" w:color="auto"/>
            <w:right w:val="none" w:sz="0" w:space="0" w:color="auto"/>
          </w:divBdr>
        </w:div>
        <w:div w:id="361169696">
          <w:marLeft w:val="0"/>
          <w:marRight w:val="0"/>
          <w:marTop w:val="0"/>
          <w:marBottom w:val="0"/>
          <w:divBdr>
            <w:top w:val="none" w:sz="0" w:space="0" w:color="auto"/>
            <w:left w:val="none" w:sz="0" w:space="0" w:color="auto"/>
            <w:bottom w:val="none" w:sz="0" w:space="0" w:color="auto"/>
            <w:right w:val="none" w:sz="0" w:space="0" w:color="auto"/>
          </w:divBdr>
        </w:div>
        <w:div w:id="1685402438">
          <w:marLeft w:val="0"/>
          <w:marRight w:val="0"/>
          <w:marTop w:val="0"/>
          <w:marBottom w:val="0"/>
          <w:divBdr>
            <w:top w:val="none" w:sz="0" w:space="0" w:color="auto"/>
            <w:left w:val="none" w:sz="0" w:space="0" w:color="auto"/>
            <w:bottom w:val="none" w:sz="0" w:space="0" w:color="auto"/>
            <w:right w:val="none" w:sz="0" w:space="0" w:color="auto"/>
          </w:divBdr>
        </w:div>
        <w:div w:id="497187336">
          <w:marLeft w:val="0"/>
          <w:marRight w:val="0"/>
          <w:marTop w:val="0"/>
          <w:marBottom w:val="0"/>
          <w:divBdr>
            <w:top w:val="none" w:sz="0" w:space="0" w:color="auto"/>
            <w:left w:val="none" w:sz="0" w:space="0" w:color="auto"/>
            <w:bottom w:val="none" w:sz="0" w:space="0" w:color="auto"/>
            <w:right w:val="none" w:sz="0" w:space="0" w:color="auto"/>
          </w:divBdr>
        </w:div>
        <w:div w:id="988483426">
          <w:marLeft w:val="0"/>
          <w:marRight w:val="0"/>
          <w:marTop w:val="0"/>
          <w:marBottom w:val="0"/>
          <w:divBdr>
            <w:top w:val="none" w:sz="0" w:space="0" w:color="auto"/>
            <w:left w:val="none" w:sz="0" w:space="0" w:color="auto"/>
            <w:bottom w:val="none" w:sz="0" w:space="0" w:color="auto"/>
            <w:right w:val="none" w:sz="0" w:space="0" w:color="auto"/>
          </w:divBdr>
        </w:div>
        <w:div w:id="1025253883">
          <w:marLeft w:val="0"/>
          <w:marRight w:val="0"/>
          <w:marTop w:val="0"/>
          <w:marBottom w:val="0"/>
          <w:divBdr>
            <w:top w:val="none" w:sz="0" w:space="0" w:color="auto"/>
            <w:left w:val="none" w:sz="0" w:space="0" w:color="auto"/>
            <w:bottom w:val="none" w:sz="0" w:space="0" w:color="auto"/>
            <w:right w:val="none" w:sz="0" w:space="0" w:color="auto"/>
          </w:divBdr>
        </w:div>
        <w:div w:id="1010529804">
          <w:marLeft w:val="0"/>
          <w:marRight w:val="0"/>
          <w:marTop w:val="0"/>
          <w:marBottom w:val="0"/>
          <w:divBdr>
            <w:top w:val="none" w:sz="0" w:space="0" w:color="auto"/>
            <w:left w:val="none" w:sz="0" w:space="0" w:color="auto"/>
            <w:bottom w:val="none" w:sz="0" w:space="0" w:color="auto"/>
            <w:right w:val="none" w:sz="0" w:space="0" w:color="auto"/>
          </w:divBdr>
        </w:div>
        <w:div w:id="1312755291">
          <w:marLeft w:val="0"/>
          <w:marRight w:val="0"/>
          <w:marTop w:val="0"/>
          <w:marBottom w:val="0"/>
          <w:divBdr>
            <w:top w:val="none" w:sz="0" w:space="0" w:color="auto"/>
            <w:left w:val="none" w:sz="0" w:space="0" w:color="auto"/>
            <w:bottom w:val="none" w:sz="0" w:space="0" w:color="auto"/>
            <w:right w:val="none" w:sz="0" w:space="0" w:color="auto"/>
          </w:divBdr>
        </w:div>
        <w:div w:id="1114209284">
          <w:marLeft w:val="0"/>
          <w:marRight w:val="0"/>
          <w:marTop w:val="0"/>
          <w:marBottom w:val="0"/>
          <w:divBdr>
            <w:top w:val="none" w:sz="0" w:space="0" w:color="auto"/>
            <w:left w:val="none" w:sz="0" w:space="0" w:color="auto"/>
            <w:bottom w:val="none" w:sz="0" w:space="0" w:color="auto"/>
            <w:right w:val="none" w:sz="0" w:space="0" w:color="auto"/>
          </w:divBdr>
        </w:div>
        <w:div w:id="1594439114">
          <w:marLeft w:val="0"/>
          <w:marRight w:val="0"/>
          <w:marTop w:val="0"/>
          <w:marBottom w:val="0"/>
          <w:divBdr>
            <w:top w:val="none" w:sz="0" w:space="0" w:color="auto"/>
            <w:left w:val="none" w:sz="0" w:space="0" w:color="auto"/>
            <w:bottom w:val="none" w:sz="0" w:space="0" w:color="auto"/>
            <w:right w:val="none" w:sz="0" w:space="0" w:color="auto"/>
          </w:divBdr>
        </w:div>
        <w:div w:id="430929622">
          <w:marLeft w:val="0"/>
          <w:marRight w:val="0"/>
          <w:marTop w:val="0"/>
          <w:marBottom w:val="0"/>
          <w:divBdr>
            <w:top w:val="none" w:sz="0" w:space="0" w:color="auto"/>
            <w:left w:val="none" w:sz="0" w:space="0" w:color="auto"/>
            <w:bottom w:val="none" w:sz="0" w:space="0" w:color="auto"/>
            <w:right w:val="none" w:sz="0" w:space="0" w:color="auto"/>
          </w:divBdr>
        </w:div>
        <w:div w:id="514538036">
          <w:marLeft w:val="0"/>
          <w:marRight w:val="0"/>
          <w:marTop w:val="0"/>
          <w:marBottom w:val="0"/>
          <w:divBdr>
            <w:top w:val="none" w:sz="0" w:space="0" w:color="auto"/>
            <w:left w:val="none" w:sz="0" w:space="0" w:color="auto"/>
            <w:bottom w:val="none" w:sz="0" w:space="0" w:color="auto"/>
            <w:right w:val="none" w:sz="0" w:space="0" w:color="auto"/>
          </w:divBdr>
        </w:div>
        <w:div w:id="1688869570">
          <w:marLeft w:val="0"/>
          <w:marRight w:val="0"/>
          <w:marTop w:val="0"/>
          <w:marBottom w:val="0"/>
          <w:divBdr>
            <w:top w:val="none" w:sz="0" w:space="0" w:color="auto"/>
            <w:left w:val="none" w:sz="0" w:space="0" w:color="auto"/>
            <w:bottom w:val="none" w:sz="0" w:space="0" w:color="auto"/>
            <w:right w:val="none" w:sz="0" w:space="0" w:color="auto"/>
          </w:divBdr>
        </w:div>
        <w:div w:id="385759843">
          <w:marLeft w:val="0"/>
          <w:marRight w:val="0"/>
          <w:marTop w:val="0"/>
          <w:marBottom w:val="0"/>
          <w:divBdr>
            <w:top w:val="none" w:sz="0" w:space="0" w:color="auto"/>
            <w:left w:val="none" w:sz="0" w:space="0" w:color="auto"/>
            <w:bottom w:val="none" w:sz="0" w:space="0" w:color="auto"/>
            <w:right w:val="none" w:sz="0" w:space="0" w:color="auto"/>
          </w:divBdr>
        </w:div>
        <w:div w:id="1889107313">
          <w:marLeft w:val="0"/>
          <w:marRight w:val="0"/>
          <w:marTop w:val="0"/>
          <w:marBottom w:val="0"/>
          <w:divBdr>
            <w:top w:val="none" w:sz="0" w:space="0" w:color="auto"/>
            <w:left w:val="none" w:sz="0" w:space="0" w:color="auto"/>
            <w:bottom w:val="none" w:sz="0" w:space="0" w:color="auto"/>
            <w:right w:val="none" w:sz="0" w:space="0" w:color="auto"/>
          </w:divBdr>
        </w:div>
        <w:div w:id="240524578">
          <w:marLeft w:val="0"/>
          <w:marRight w:val="0"/>
          <w:marTop w:val="0"/>
          <w:marBottom w:val="0"/>
          <w:divBdr>
            <w:top w:val="none" w:sz="0" w:space="0" w:color="auto"/>
            <w:left w:val="none" w:sz="0" w:space="0" w:color="auto"/>
            <w:bottom w:val="none" w:sz="0" w:space="0" w:color="auto"/>
            <w:right w:val="none" w:sz="0" w:space="0" w:color="auto"/>
          </w:divBdr>
        </w:div>
        <w:div w:id="579682409">
          <w:marLeft w:val="0"/>
          <w:marRight w:val="0"/>
          <w:marTop w:val="0"/>
          <w:marBottom w:val="0"/>
          <w:divBdr>
            <w:top w:val="none" w:sz="0" w:space="0" w:color="auto"/>
            <w:left w:val="none" w:sz="0" w:space="0" w:color="auto"/>
            <w:bottom w:val="none" w:sz="0" w:space="0" w:color="auto"/>
            <w:right w:val="none" w:sz="0" w:space="0" w:color="auto"/>
          </w:divBdr>
        </w:div>
        <w:div w:id="536550910">
          <w:marLeft w:val="0"/>
          <w:marRight w:val="0"/>
          <w:marTop w:val="0"/>
          <w:marBottom w:val="0"/>
          <w:divBdr>
            <w:top w:val="none" w:sz="0" w:space="0" w:color="auto"/>
            <w:left w:val="none" w:sz="0" w:space="0" w:color="auto"/>
            <w:bottom w:val="none" w:sz="0" w:space="0" w:color="auto"/>
            <w:right w:val="none" w:sz="0" w:space="0" w:color="auto"/>
          </w:divBdr>
        </w:div>
        <w:div w:id="820343724">
          <w:marLeft w:val="0"/>
          <w:marRight w:val="0"/>
          <w:marTop w:val="0"/>
          <w:marBottom w:val="0"/>
          <w:divBdr>
            <w:top w:val="none" w:sz="0" w:space="0" w:color="auto"/>
            <w:left w:val="none" w:sz="0" w:space="0" w:color="auto"/>
            <w:bottom w:val="none" w:sz="0" w:space="0" w:color="auto"/>
            <w:right w:val="none" w:sz="0" w:space="0" w:color="auto"/>
          </w:divBdr>
        </w:div>
        <w:div w:id="910194108">
          <w:marLeft w:val="0"/>
          <w:marRight w:val="0"/>
          <w:marTop w:val="0"/>
          <w:marBottom w:val="0"/>
          <w:divBdr>
            <w:top w:val="none" w:sz="0" w:space="0" w:color="auto"/>
            <w:left w:val="none" w:sz="0" w:space="0" w:color="auto"/>
            <w:bottom w:val="none" w:sz="0" w:space="0" w:color="auto"/>
            <w:right w:val="none" w:sz="0" w:space="0" w:color="auto"/>
          </w:divBdr>
        </w:div>
        <w:div w:id="1268273500">
          <w:marLeft w:val="0"/>
          <w:marRight w:val="0"/>
          <w:marTop w:val="0"/>
          <w:marBottom w:val="0"/>
          <w:divBdr>
            <w:top w:val="none" w:sz="0" w:space="0" w:color="auto"/>
            <w:left w:val="none" w:sz="0" w:space="0" w:color="auto"/>
            <w:bottom w:val="none" w:sz="0" w:space="0" w:color="auto"/>
            <w:right w:val="none" w:sz="0" w:space="0" w:color="auto"/>
          </w:divBdr>
        </w:div>
        <w:div w:id="1220627702">
          <w:marLeft w:val="0"/>
          <w:marRight w:val="0"/>
          <w:marTop w:val="0"/>
          <w:marBottom w:val="0"/>
          <w:divBdr>
            <w:top w:val="none" w:sz="0" w:space="0" w:color="auto"/>
            <w:left w:val="none" w:sz="0" w:space="0" w:color="auto"/>
            <w:bottom w:val="none" w:sz="0" w:space="0" w:color="auto"/>
            <w:right w:val="none" w:sz="0" w:space="0" w:color="auto"/>
          </w:divBdr>
        </w:div>
        <w:div w:id="225991298">
          <w:marLeft w:val="0"/>
          <w:marRight w:val="0"/>
          <w:marTop w:val="0"/>
          <w:marBottom w:val="0"/>
          <w:divBdr>
            <w:top w:val="none" w:sz="0" w:space="0" w:color="auto"/>
            <w:left w:val="none" w:sz="0" w:space="0" w:color="auto"/>
            <w:bottom w:val="none" w:sz="0" w:space="0" w:color="auto"/>
            <w:right w:val="none" w:sz="0" w:space="0" w:color="auto"/>
          </w:divBdr>
        </w:div>
        <w:div w:id="1563104797">
          <w:marLeft w:val="0"/>
          <w:marRight w:val="0"/>
          <w:marTop w:val="0"/>
          <w:marBottom w:val="0"/>
          <w:divBdr>
            <w:top w:val="none" w:sz="0" w:space="0" w:color="auto"/>
            <w:left w:val="none" w:sz="0" w:space="0" w:color="auto"/>
            <w:bottom w:val="none" w:sz="0" w:space="0" w:color="auto"/>
            <w:right w:val="none" w:sz="0" w:space="0" w:color="auto"/>
          </w:divBdr>
        </w:div>
        <w:div w:id="1722630256">
          <w:marLeft w:val="0"/>
          <w:marRight w:val="0"/>
          <w:marTop w:val="0"/>
          <w:marBottom w:val="0"/>
          <w:divBdr>
            <w:top w:val="none" w:sz="0" w:space="0" w:color="auto"/>
            <w:left w:val="none" w:sz="0" w:space="0" w:color="auto"/>
            <w:bottom w:val="none" w:sz="0" w:space="0" w:color="auto"/>
            <w:right w:val="none" w:sz="0" w:space="0" w:color="auto"/>
          </w:divBdr>
        </w:div>
        <w:div w:id="457334164">
          <w:marLeft w:val="0"/>
          <w:marRight w:val="0"/>
          <w:marTop w:val="0"/>
          <w:marBottom w:val="0"/>
          <w:divBdr>
            <w:top w:val="none" w:sz="0" w:space="0" w:color="auto"/>
            <w:left w:val="none" w:sz="0" w:space="0" w:color="auto"/>
            <w:bottom w:val="none" w:sz="0" w:space="0" w:color="auto"/>
            <w:right w:val="none" w:sz="0" w:space="0" w:color="auto"/>
          </w:divBdr>
        </w:div>
        <w:div w:id="410927927">
          <w:marLeft w:val="0"/>
          <w:marRight w:val="0"/>
          <w:marTop w:val="0"/>
          <w:marBottom w:val="0"/>
          <w:divBdr>
            <w:top w:val="none" w:sz="0" w:space="0" w:color="auto"/>
            <w:left w:val="none" w:sz="0" w:space="0" w:color="auto"/>
            <w:bottom w:val="none" w:sz="0" w:space="0" w:color="auto"/>
            <w:right w:val="none" w:sz="0" w:space="0" w:color="auto"/>
          </w:divBdr>
        </w:div>
        <w:div w:id="879437947">
          <w:marLeft w:val="0"/>
          <w:marRight w:val="0"/>
          <w:marTop w:val="0"/>
          <w:marBottom w:val="0"/>
          <w:divBdr>
            <w:top w:val="none" w:sz="0" w:space="0" w:color="auto"/>
            <w:left w:val="none" w:sz="0" w:space="0" w:color="auto"/>
            <w:bottom w:val="none" w:sz="0" w:space="0" w:color="auto"/>
            <w:right w:val="none" w:sz="0" w:space="0" w:color="auto"/>
          </w:divBdr>
        </w:div>
        <w:div w:id="2110537710">
          <w:marLeft w:val="0"/>
          <w:marRight w:val="0"/>
          <w:marTop w:val="0"/>
          <w:marBottom w:val="0"/>
          <w:divBdr>
            <w:top w:val="none" w:sz="0" w:space="0" w:color="auto"/>
            <w:left w:val="none" w:sz="0" w:space="0" w:color="auto"/>
            <w:bottom w:val="none" w:sz="0" w:space="0" w:color="auto"/>
            <w:right w:val="none" w:sz="0" w:space="0" w:color="auto"/>
          </w:divBdr>
        </w:div>
        <w:div w:id="414981200">
          <w:marLeft w:val="0"/>
          <w:marRight w:val="0"/>
          <w:marTop w:val="0"/>
          <w:marBottom w:val="0"/>
          <w:divBdr>
            <w:top w:val="none" w:sz="0" w:space="0" w:color="auto"/>
            <w:left w:val="none" w:sz="0" w:space="0" w:color="auto"/>
            <w:bottom w:val="none" w:sz="0" w:space="0" w:color="auto"/>
            <w:right w:val="none" w:sz="0" w:space="0" w:color="auto"/>
          </w:divBdr>
        </w:div>
        <w:div w:id="888416560">
          <w:marLeft w:val="0"/>
          <w:marRight w:val="0"/>
          <w:marTop w:val="0"/>
          <w:marBottom w:val="0"/>
          <w:divBdr>
            <w:top w:val="none" w:sz="0" w:space="0" w:color="auto"/>
            <w:left w:val="none" w:sz="0" w:space="0" w:color="auto"/>
            <w:bottom w:val="none" w:sz="0" w:space="0" w:color="auto"/>
            <w:right w:val="none" w:sz="0" w:space="0" w:color="auto"/>
          </w:divBdr>
        </w:div>
        <w:div w:id="703868331">
          <w:marLeft w:val="0"/>
          <w:marRight w:val="0"/>
          <w:marTop w:val="0"/>
          <w:marBottom w:val="0"/>
          <w:divBdr>
            <w:top w:val="none" w:sz="0" w:space="0" w:color="auto"/>
            <w:left w:val="none" w:sz="0" w:space="0" w:color="auto"/>
            <w:bottom w:val="none" w:sz="0" w:space="0" w:color="auto"/>
            <w:right w:val="none" w:sz="0" w:space="0" w:color="auto"/>
          </w:divBdr>
        </w:div>
        <w:div w:id="501972133">
          <w:marLeft w:val="0"/>
          <w:marRight w:val="0"/>
          <w:marTop w:val="0"/>
          <w:marBottom w:val="0"/>
          <w:divBdr>
            <w:top w:val="none" w:sz="0" w:space="0" w:color="auto"/>
            <w:left w:val="none" w:sz="0" w:space="0" w:color="auto"/>
            <w:bottom w:val="none" w:sz="0" w:space="0" w:color="auto"/>
            <w:right w:val="none" w:sz="0" w:space="0" w:color="auto"/>
          </w:divBdr>
        </w:div>
        <w:div w:id="1633554429">
          <w:marLeft w:val="0"/>
          <w:marRight w:val="0"/>
          <w:marTop w:val="0"/>
          <w:marBottom w:val="0"/>
          <w:divBdr>
            <w:top w:val="none" w:sz="0" w:space="0" w:color="auto"/>
            <w:left w:val="none" w:sz="0" w:space="0" w:color="auto"/>
            <w:bottom w:val="none" w:sz="0" w:space="0" w:color="auto"/>
            <w:right w:val="none" w:sz="0" w:space="0" w:color="auto"/>
          </w:divBdr>
        </w:div>
        <w:div w:id="1624771362">
          <w:marLeft w:val="0"/>
          <w:marRight w:val="0"/>
          <w:marTop w:val="0"/>
          <w:marBottom w:val="0"/>
          <w:divBdr>
            <w:top w:val="none" w:sz="0" w:space="0" w:color="auto"/>
            <w:left w:val="none" w:sz="0" w:space="0" w:color="auto"/>
            <w:bottom w:val="none" w:sz="0" w:space="0" w:color="auto"/>
            <w:right w:val="none" w:sz="0" w:space="0" w:color="auto"/>
          </w:divBdr>
        </w:div>
        <w:div w:id="810830685">
          <w:marLeft w:val="0"/>
          <w:marRight w:val="0"/>
          <w:marTop w:val="0"/>
          <w:marBottom w:val="0"/>
          <w:divBdr>
            <w:top w:val="none" w:sz="0" w:space="0" w:color="auto"/>
            <w:left w:val="none" w:sz="0" w:space="0" w:color="auto"/>
            <w:bottom w:val="none" w:sz="0" w:space="0" w:color="auto"/>
            <w:right w:val="none" w:sz="0" w:space="0" w:color="auto"/>
          </w:divBdr>
        </w:div>
        <w:div w:id="1310092755">
          <w:marLeft w:val="0"/>
          <w:marRight w:val="0"/>
          <w:marTop w:val="0"/>
          <w:marBottom w:val="0"/>
          <w:divBdr>
            <w:top w:val="none" w:sz="0" w:space="0" w:color="auto"/>
            <w:left w:val="none" w:sz="0" w:space="0" w:color="auto"/>
            <w:bottom w:val="none" w:sz="0" w:space="0" w:color="auto"/>
            <w:right w:val="none" w:sz="0" w:space="0" w:color="auto"/>
          </w:divBdr>
        </w:div>
        <w:div w:id="1490630849">
          <w:marLeft w:val="0"/>
          <w:marRight w:val="0"/>
          <w:marTop w:val="0"/>
          <w:marBottom w:val="0"/>
          <w:divBdr>
            <w:top w:val="none" w:sz="0" w:space="0" w:color="auto"/>
            <w:left w:val="none" w:sz="0" w:space="0" w:color="auto"/>
            <w:bottom w:val="none" w:sz="0" w:space="0" w:color="auto"/>
            <w:right w:val="none" w:sz="0" w:space="0" w:color="auto"/>
          </w:divBdr>
        </w:div>
        <w:div w:id="1286615448">
          <w:marLeft w:val="0"/>
          <w:marRight w:val="0"/>
          <w:marTop w:val="0"/>
          <w:marBottom w:val="0"/>
          <w:divBdr>
            <w:top w:val="none" w:sz="0" w:space="0" w:color="auto"/>
            <w:left w:val="none" w:sz="0" w:space="0" w:color="auto"/>
            <w:bottom w:val="none" w:sz="0" w:space="0" w:color="auto"/>
            <w:right w:val="none" w:sz="0" w:space="0" w:color="auto"/>
          </w:divBdr>
        </w:div>
        <w:div w:id="470445067">
          <w:marLeft w:val="0"/>
          <w:marRight w:val="0"/>
          <w:marTop w:val="0"/>
          <w:marBottom w:val="0"/>
          <w:divBdr>
            <w:top w:val="none" w:sz="0" w:space="0" w:color="auto"/>
            <w:left w:val="none" w:sz="0" w:space="0" w:color="auto"/>
            <w:bottom w:val="none" w:sz="0" w:space="0" w:color="auto"/>
            <w:right w:val="none" w:sz="0" w:space="0" w:color="auto"/>
          </w:divBdr>
        </w:div>
        <w:div w:id="2021929116">
          <w:marLeft w:val="0"/>
          <w:marRight w:val="0"/>
          <w:marTop w:val="0"/>
          <w:marBottom w:val="0"/>
          <w:divBdr>
            <w:top w:val="none" w:sz="0" w:space="0" w:color="auto"/>
            <w:left w:val="none" w:sz="0" w:space="0" w:color="auto"/>
            <w:bottom w:val="none" w:sz="0" w:space="0" w:color="auto"/>
            <w:right w:val="none" w:sz="0" w:space="0" w:color="auto"/>
          </w:divBdr>
        </w:div>
        <w:div w:id="1795173472">
          <w:marLeft w:val="0"/>
          <w:marRight w:val="0"/>
          <w:marTop w:val="0"/>
          <w:marBottom w:val="0"/>
          <w:divBdr>
            <w:top w:val="none" w:sz="0" w:space="0" w:color="auto"/>
            <w:left w:val="none" w:sz="0" w:space="0" w:color="auto"/>
            <w:bottom w:val="none" w:sz="0" w:space="0" w:color="auto"/>
            <w:right w:val="none" w:sz="0" w:space="0" w:color="auto"/>
          </w:divBdr>
        </w:div>
        <w:div w:id="1825320809">
          <w:marLeft w:val="0"/>
          <w:marRight w:val="0"/>
          <w:marTop w:val="0"/>
          <w:marBottom w:val="0"/>
          <w:divBdr>
            <w:top w:val="none" w:sz="0" w:space="0" w:color="auto"/>
            <w:left w:val="none" w:sz="0" w:space="0" w:color="auto"/>
            <w:bottom w:val="none" w:sz="0" w:space="0" w:color="auto"/>
            <w:right w:val="none" w:sz="0" w:space="0" w:color="auto"/>
          </w:divBdr>
        </w:div>
        <w:div w:id="1796098262">
          <w:marLeft w:val="0"/>
          <w:marRight w:val="0"/>
          <w:marTop w:val="0"/>
          <w:marBottom w:val="0"/>
          <w:divBdr>
            <w:top w:val="none" w:sz="0" w:space="0" w:color="auto"/>
            <w:left w:val="none" w:sz="0" w:space="0" w:color="auto"/>
            <w:bottom w:val="none" w:sz="0" w:space="0" w:color="auto"/>
            <w:right w:val="none" w:sz="0" w:space="0" w:color="auto"/>
          </w:divBdr>
        </w:div>
        <w:div w:id="1730107306">
          <w:marLeft w:val="0"/>
          <w:marRight w:val="0"/>
          <w:marTop w:val="0"/>
          <w:marBottom w:val="0"/>
          <w:divBdr>
            <w:top w:val="none" w:sz="0" w:space="0" w:color="auto"/>
            <w:left w:val="none" w:sz="0" w:space="0" w:color="auto"/>
            <w:bottom w:val="none" w:sz="0" w:space="0" w:color="auto"/>
            <w:right w:val="none" w:sz="0" w:space="0" w:color="auto"/>
          </w:divBdr>
        </w:div>
        <w:div w:id="639506141">
          <w:marLeft w:val="0"/>
          <w:marRight w:val="0"/>
          <w:marTop w:val="0"/>
          <w:marBottom w:val="0"/>
          <w:divBdr>
            <w:top w:val="none" w:sz="0" w:space="0" w:color="auto"/>
            <w:left w:val="none" w:sz="0" w:space="0" w:color="auto"/>
            <w:bottom w:val="none" w:sz="0" w:space="0" w:color="auto"/>
            <w:right w:val="none" w:sz="0" w:space="0" w:color="auto"/>
          </w:divBdr>
        </w:div>
        <w:div w:id="893934338">
          <w:marLeft w:val="0"/>
          <w:marRight w:val="0"/>
          <w:marTop w:val="0"/>
          <w:marBottom w:val="0"/>
          <w:divBdr>
            <w:top w:val="none" w:sz="0" w:space="0" w:color="auto"/>
            <w:left w:val="none" w:sz="0" w:space="0" w:color="auto"/>
            <w:bottom w:val="none" w:sz="0" w:space="0" w:color="auto"/>
            <w:right w:val="none" w:sz="0" w:space="0" w:color="auto"/>
          </w:divBdr>
        </w:div>
        <w:div w:id="2064020493">
          <w:marLeft w:val="0"/>
          <w:marRight w:val="0"/>
          <w:marTop w:val="0"/>
          <w:marBottom w:val="0"/>
          <w:divBdr>
            <w:top w:val="none" w:sz="0" w:space="0" w:color="auto"/>
            <w:left w:val="none" w:sz="0" w:space="0" w:color="auto"/>
            <w:bottom w:val="none" w:sz="0" w:space="0" w:color="auto"/>
            <w:right w:val="none" w:sz="0" w:space="0" w:color="auto"/>
          </w:divBdr>
        </w:div>
        <w:div w:id="934557038">
          <w:marLeft w:val="0"/>
          <w:marRight w:val="0"/>
          <w:marTop w:val="0"/>
          <w:marBottom w:val="0"/>
          <w:divBdr>
            <w:top w:val="none" w:sz="0" w:space="0" w:color="auto"/>
            <w:left w:val="none" w:sz="0" w:space="0" w:color="auto"/>
            <w:bottom w:val="none" w:sz="0" w:space="0" w:color="auto"/>
            <w:right w:val="none" w:sz="0" w:space="0" w:color="auto"/>
          </w:divBdr>
        </w:div>
        <w:div w:id="1697349507">
          <w:marLeft w:val="0"/>
          <w:marRight w:val="0"/>
          <w:marTop w:val="0"/>
          <w:marBottom w:val="0"/>
          <w:divBdr>
            <w:top w:val="none" w:sz="0" w:space="0" w:color="auto"/>
            <w:left w:val="none" w:sz="0" w:space="0" w:color="auto"/>
            <w:bottom w:val="none" w:sz="0" w:space="0" w:color="auto"/>
            <w:right w:val="none" w:sz="0" w:space="0" w:color="auto"/>
          </w:divBdr>
        </w:div>
        <w:div w:id="1683973391">
          <w:marLeft w:val="0"/>
          <w:marRight w:val="0"/>
          <w:marTop w:val="0"/>
          <w:marBottom w:val="0"/>
          <w:divBdr>
            <w:top w:val="none" w:sz="0" w:space="0" w:color="auto"/>
            <w:left w:val="none" w:sz="0" w:space="0" w:color="auto"/>
            <w:bottom w:val="none" w:sz="0" w:space="0" w:color="auto"/>
            <w:right w:val="none" w:sz="0" w:space="0" w:color="auto"/>
          </w:divBdr>
        </w:div>
        <w:div w:id="334963900">
          <w:marLeft w:val="0"/>
          <w:marRight w:val="0"/>
          <w:marTop w:val="0"/>
          <w:marBottom w:val="0"/>
          <w:divBdr>
            <w:top w:val="none" w:sz="0" w:space="0" w:color="auto"/>
            <w:left w:val="none" w:sz="0" w:space="0" w:color="auto"/>
            <w:bottom w:val="none" w:sz="0" w:space="0" w:color="auto"/>
            <w:right w:val="none" w:sz="0" w:space="0" w:color="auto"/>
          </w:divBdr>
        </w:div>
        <w:div w:id="1605528700">
          <w:marLeft w:val="0"/>
          <w:marRight w:val="0"/>
          <w:marTop w:val="0"/>
          <w:marBottom w:val="0"/>
          <w:divBdr>
            <w:top w:val="none" w:sz="0" w:space="0" w:color="auto"/>
            <w:left w:val="none" w:sz="0" w:space="0" w:color="auto"/>
            <w:bottom w:val="none" w:sz="0" w:space="0" w:color="auto"/>
            <w:right w:val="none" w:sz="0" w:space="0" w:color="auto"/>
          </w:divBdr>
        </w:div>
        <w:div w:id="1772165597">
          <w:marLeft w:val="0"/>
          <w:marRight w:val="0"/>
          <w:marTop w:val="0"/>
          <w:marBottom w:val="0"/>
          <w:divBdr>
            <w:top w:val="none" w:sz="0" w:space="0" w:color="auto"/>
            <w:left w:val="none" w:sz="0" w:space="0" w:color="auto"/>
            <w:bottom w:val="none" w:sz="0" w:space="0" w:color="auto"/>
            <w:right w:val="none" w:sz="0" w:space="0" w:color="auto"/>
          </w:divBdr>
        </w:div>
        <w:div w:id="985012758">
          <w:marLeft w:val="0"/>
          <w:marRight w:val="0"/>
          <w:marTop w:val="0"/>
          <w:marBottom w:val="0"/>
          <w:divBdr>
            <w:top w:val="none" w:sz="0" w:space="0" w:color="auto"/>
            <w:left w:val="none" w:sz="0" w:space="0" w:color="auto"/>
            <w:bottom w:val="none" w:sz="0" w:space="0" w:color="auto"/>
            <w:right w:val="none" w:sz="0" w:space="0" w:color="auto"/>
          </w:divBdr>
        </w:div>
        <w:div w:id="1099639895">
          <w:marLeft w:val="0"/>
          <w:marRight w:val="0"/>
          <w:marTop w:val="0"/>
          <w:marBottom w:val="0"/>
          <w:divBdr>
            <w:top w:val="none" w:sz="0" w:space="0" w:color="auto"/>
            <w:left w:val="none" w:sz="0" w:space="0" w:color="auto"/>
            <w:bottom w:val="none" w:sz="0" w:space="0" w:color="auto"/>
            <w:right w:val="none" w:sz="0" w:space="0" w:color="auto"/>
          </w:divBdr>
        </w:div>
        <w:div w:id="319619627">
          <w:marLeft w:val="0"/>
          <w:marRight w:val="0"/>
          <w:marTop w:val="0"/>
          <w:marBottom w:val="0"/>
          <w:divBdr>
            <w:top w:val="none" w:sz="0" w:space="0" w:color="auto"/>
            <w:left w:val="none" w:sz="0" w:space="0" w:color="auto"/>
            <w:bottom w:val="none" w:sz="0" w:space="0" w:color="auto"/>
            <w:right w:val="none" w:sz="0" w:space="0" w:color="auto"/>
          </w:divBdr>
        </w:div>
        <w:div w:id="720329437">
          <w:marLeft w:val="0"/>
          <w:marRight w:val="0"/>
          <w:marTop w:val="0"/>
          <w:marBottom w:val="0"/>
          <w:divBdr>
            <w:top w:val="none" w:sz="0" w:space="0" w:color="auto"/>
            <w:left w:val="none" w:sz="0" w:space="0" w:color="auto"/>
            <w:bottom w:val="none" w:sz="0" w:space="0" w:color="auto"/>
            <w:right w:val="none" w:sz="0" w:space="0" w:color="auto"/>
          </w:divBdr>
        </w:div>
        <w:div w:id="1965845632">
          <w:marLeft w:val="0"/>
          <w:marRight w:val="0"/>
          <w:marTop w:val="0"/>
          <w:marBottom w:val="0"/>
          <w:divBdr>
            <w:top w:val="none" w:sz="0" w:space="0" w:color="auto"/>
            <w:left w:val="none" w:sz="0" w:space="0" w:color="auto"/>
            <w:bottom w:val="none" w:sz="0" w:space="0" w:color="auto"/>
            <w:right w:val="none" w:sz="0" w:space="0" w:color="auto"/>
          </w:divBdr>
        </w:div>
        <w:div w:id="586228242">
          <w:marLeft w:val="0"/>
          <w:marRight w:val="0"/>
          <w:marTop w:val="0"/>
          <w:marBottom w:val="0"/>
          <w:divBdr>
            <w:top w:val="none" w:sz="0" w:space="0" w:color="auto"/>
            <w:left w:val="none" w:sz="0" w:space="0" w:color="auto"/>
            <w:bottom w:val="none" w:sz="0" w:space="0" w:color="auto"/>
            <w:right w:val="none" w:sz="0" w:space="0" w:color="auto"/>
          </w:divBdr>
        </w:div>
        <w:div w:id="682511907">
          <w:marLeft w:val="0"/>
          <w:marRight w:val="0"/>
          <w:marTop w:val="0"/>
          <w:marBottom w:val="0"/>
          <w:divBdr>
            <w:top w:val="none" w:sz="0" w:space="0" w:color="auto"/>
            <w:left w:val="none" w:sz="0" w:space="0" w:color="auto"/>
            <w:bottom w:val="none" w:sz="0" w:space="0" w:color="auto"/>
            <w:right w:val="none" w:sz="0" w:space="0" w:color="auto"/>
          </w:divBdr>
        </w:div>
        <w:div w:id="551040594">
          <w:marLeft w:val="0"/>
          <w:marRight w:val="0"/>
          <w:marTop w:val="0"/>
          <w:marBottom w:val="0"/>
          <w:divBdr>
            <w:top w:val="none" w:sz="0" w:space="0" w:color="auto"/>
            <w:left w:val="none" w:sz="0" w:space="0" w:color="auto"/>
            <w:bottom w:val="none" w:sz="0" w:space="0" w:color="auto"/>
            <w:right w:val="none" w:sz="0" w:space="0" w:color="auto"/>
          </w:divBdr>
        </w:div>
        <w:div w:id="43913277">
          <w:marLeft w:val="0"/>
          <w:marRight w:val="0"/>
          <w:marTop w:val="0"/>
          <w:marBottom w:val="0"/>
          <w:divBdr>
            <w:top w:val="none" w:sz="0" w:space="0" w:color="auto"/>
            <w:left w:val="none" w:sz="0" w:space="0" w:color="auto"/>
            <w:bottom w:val="none" w:sz="0" w:space="0" w:color="auto"/>
            <w:right w:val="none" w:sz="0" w:space="0" w:color="auto"/>
          </w:divBdr>
        </w:div>
        <w:div w:id="2080328708">
          <w:marLeft w:val="0"/>
          <w:marRight w:val="0"/>
          <w:marTop w:val="0"/>
          <w:marBottom w:val="0"/>
          <w:divBdr>
            <w:top w:val="none" w:sz="0" w:space="0" w:color="auto"/>
            <w:left w:val="none" w:sz="0" w:space="0" w:color="auto"/>
            <w:bottom w:val="none" w:sz="0" w:space="0" w:color="auto"/>
            <w:right w:val="none" w:sz="0" w:space="0" w:color="auto"/>
          </w:divBdr>
        </w:div>
        <w:div w:id="1581988037">
          <w:marLeft w:val="0"/>
          <w:marRight w:val="0"/>
          <w:marTop w:val="0"/>
          <w:marBottom w:val="0"/>
          <w:divBdr>
            <w:top w:val="none" w:sz="0" w:space="0" w:color="auto"/>
            <w:left w:val="none" w:sz="0" w:space="0" w:color="auto"/>
            <w:bottom w:val="none" w:sz="0" w:space="0" w:color="auto"/>
            <w:right w:val="none" w:sz="0" w:space="0" w:color="auto"/>
          </w:divBdr>
        </w:div>
        <w:div w:id="1842508127">
          <w:marLeft w:val="0"/>
          <w:marRight w:val="0"/>
          <w:marTop w:val="0"/>
          <w:marBottom w:val="0"/>
          <w:divBdr>
            <w:top w:val="none" w:sz="0" w:space="0" w:color="auto"/>
            <w:left w:val="none" w:sz="0" w:space="0" w:color="auto"/>
            <w:bottom w:val="none" w:sz="0" w:space="0" w:color="auto"/>
            <w:right w:val="none" w:sz="0" w:space="0" w:color="auto"/>
          </w:divBdr>
        </w:div>
        <w:div w:id="1949770541">
          <w:marLeft w:val="0"/>
          <w:marRight w:val="0"/>
          <w:marTop w:val="0"/>
          <w:marBottom w:val="0"/>
          <w:divBdr>
            <w:top w:val="none" w:sz="0" w:space="0" w:color="auto"/>
            <w:left w:val="none" w:sz="0" w:space="0" w:color="auto"/>
            <w:bottom w:val="none" w:sz="0" w:space="0" w:color="auto"/>
            <w:right w:val="none" w:sz="0" w:space="0" w:color="auto"/>
          </w:divBdr>
        </w:div>
        <w:div w:id="168109407">
          <w:marLeft w:val="0"/>
          <w:marRight w:val="0"/>
          <w:marTop w:val="0"/>
          <w:marBottom w:val="0"/>
          <w:divBdr>
            <w:top w:val="none" w:sz="0" w:space="0" w:color="auto"/>
            <w:left w:val="none" w:sz="0" w:space="0" w:color="auto"/>
            <w:bottom w:val="none" w:sz="0" w:space="0" w:color="auto"/>
            <w:right w:val="none" w:sz="0" w:space="0" w:color="auto"/>
          </w:divBdr>
        </w:div>
        <w:div w:id="793250952">
          <w:marLeft w:val="0"/>
          <w:marRight w:val="0"/>
          <w:marTop w:val="0"/>
          <w:marBottom w:val="0"/>
          <w:divBdr>
            <w:top w:val="none" w:sz="0" w:space="0" w:color="auto"/>
            <w:left w:val="none" w:sz="0" w:space="0" w:color="auto"/>
            <w:bottom w:val="none" w:sz="0" w:space="0" w:color="auto"/>
            <w:right w:val="none" w:sz="0" w:space="0" w:color="auto"/>
          </w:divBdr>
        </w:div>
        <w:div w:id="1542016364">
          <w:marLeft w:val="0"/>
          <w:marRight w:val="0"/>
          <w:marTop w:val="0"/>
          <w:marBottom w:val="0"/>
          <w:divBdr>
            <w:top w:val="none" w:sz="0" w:space="0" w:color="auto"/>
            <w:left w:val="none" w:sz="0" w:space="0" w:color="auto"/>
            <w:bottom w:val="none" w:sz="0" w:space="0" w:color="auto"/>
            <w:right w:val="none" w:sz="0" w:space="0" w:color="auto"/>
          </w:divBdr>
        </w:div>
        <w:div w:id="987786476">
          <w:marLeft w:val="0"/>
          <w:marRight w:val="0"/>
          <w:marTop w:val="0"/>
          <w:marBottom w:val="0"/>
          <w:divBdr>
            <w:top w:val="none" w:sz="0" w:space="0" w:color="auto"/>
            <w:left w:val="none" w:sz="0" w:space="0" w:color="auto"/>
            <w:bottom w:val="none" w:sz="0" w:space="0" w:color="auto"/>
            <w:right w:val="none" w:sz="0" w:space="0" w:color="auto"/>
          </w:divBdr>
        </w:div>
        <w:div w:id="1425346634">
          <w:marLeft w:val="0"/>
          <w:marRight w:val="0"/>
          <w:marTop w:val="0"/>
          <w:marBottom w:val="0"/>
          <w:divBdr>
            <w:top w:val="none" w:sz="0" w:space="0" w:color="auto"/>
            <w:left w:val="none" w:sz="0" w:space="0" w:color="auto"/>
            <w:bottom w:val="none" w:sz="0" w:space="0" w:color="auto"/>
            <w:right w:val="none" w:sz="0" w:space="0" w:color="auto"/>
          </w:divBdr>
        </w:div>
        <w:div w:id="1984042640">
          <w:marLeft w:val="0"/>
          <w:marRight w:val="0"/>
          <w:marTop w:val="0"/>
          <w:marBottom w:val="0"/>
          <w:divBdr>
            <w:top w:val="none" w:sz="0" w:space="0" w:color="auto"/>
            <w:left w:val="none" w:sz="0" w:space="0" w:color="auto"/>
            <w:bottom w:val="none" w:sz="0" w:space="0" w:color="auto"/>
            <w:right w:val="none" w:sz="0" w:space="0" w:color="auto"/>
          </w:divBdr>
        </w:div>
        <w:div w:id="857154698">
          <w:marLeft w:val="0"/>
          <w:marRight w:val="0"/>
          <w:marTop w:val="0"/>
          <w:marBottom w:val="0"/>
          <w:divBdr>
            <w:top w:val="none" w:sz="0" w:space="0" w:color="auto"/>
            <w:left w:val="none" w:sz="0" w:space="0" w:color="auto"/>
            <w:bottom w:val="none" w:sz="0" w:space="0" w:color="auto"/>
            <w:right w:val="none" w:sz="0" w:space="0" w:color="auto"/>
          </w:divBdr>
        </w:div>
        <w:div w:id="1130856361">
          <w:marLeft w:val="0"/>
          <w:marRight w:val="0"/>
          <w:marTop w:val="0"/>
          <w:marBottom w:val="0"/>
          <w:divBdr>
            <w:top w:val="none" w:sz="0" w:space="0" w:color="auto"/>
            <w:left w:val="none" w:sz="0" w:space="0" w:color="auto"/>
            <w:bottom w:val="none" w:sz="0" w:space="0" w:color="auto"/>
            <w:right w:val="none" w:sz="0" w:space="0" w:color="auto"/>
          </w:divBdr>
        </w:div>
        <w:div w:id="500898432">
          <w:marLeft w:val="0"/>
          <w:marRight w:val="0"/>
          <w:marTop w:val="0"/>
          <w:marBottom w:val="0"/>
          <w:divBdr>
            <w:top w:val="none" w:sz="0" w:space="0" w:color="auto"/>
            <w:left w:val="none" w:sz="0" w:space="0" w:color="auto"/>
            <w:bottom w:val="none" w:sz="0" w:space="0" w:color="auto"/>
            <w:right w:val="none" w:sz="0" w:space="0" w:color="auto"/>
          </w:divBdr>
        </w:div>
        <w:div w:id="816529504">
          <w:marLeft w:val="0"/>
          <w:marRight w:val="0"/>
          <w:marTop w:val="0"/>
          <w:marBottom w:val="0"/>
          <w:divBdr>
            <w:top w:val="none" w:sz="0" w:space="0" w:color="auto"/>
            <w:left w:val="none" w:sz="0" w:space="0" w:color="auto"/>
            <w:bottom w:val="none" w:sz="0" w:space="0" w:color="auto"/>
            <w:right w:val="none" w:sz="0" w:space="0" w:color="auto"/>
          </w:divBdr>
        </w:div>
        <w:div w:id="818113112">
          <w:marLeft w:val="0"/>
          <w:marRight w:val="0"/>
          <w:marTop w:val="0"/>
          <w:marBottom w:val="0"/>
          <w:divBdr>
            <w:top w:val="none" w:sz="0" w:space="0" w:color="auto"/>
            <w:left w:val="none" w:sz="0" w:space="0" w:color="auto"/>
            <w:bottom w:val="none" w:sz="0" w:space="0" w:color="auto"/>
            <w:right w:val="none" w:sz="0" w:space="0" w:color="auto"/>
          </w:divBdr>
        </w:div>
        <w:div w:id="1686010716">
          <w:marLeft w:val="0"/>
          <w:marRight w:val="0"/>
          <w:marTop w:val="0"/>
          <w:marBottom w:val="0"/>
          <w:divBdr>
            <w:top w:val="none" w:sz="0" w:space="0" w:color="auto"/>
            <w:left w:val="none" w:sz="0" w:space="0" w:color="auto"/>
            <w:bottom w:val="none" w:sz="0" w:space="0" w:color="auto"/>
            <w:right w:val="none" w:sz="0" w:space="0" w:color="auto"/>
          </w:divBdr>
        </w:div>
        <w:div w:id="370620117">
          <w:marLeft w:val="0"/>
          <w:marRight w:val="0"/>
          <w:marTop w:val="0"/>
          <w:marBottom w:val="0"/>
          <w:divBdr>
            <w:top w:val="none" w:sz="0" w:space="0" w:color="auto"/>
            <w:left w:val="none" w:sz="0" w:space="0" w:color="auto"/>
            <w:bottom w:val="none" w:sz="0" w:space="0" w:color="auto"/>
            <w:right w:val="none" w:sz="0" w:space="0" w:color="auto"/>
          </w:divBdr>
        </w:div>
        <w:div w:id="526137542">
          <w:marLeft w:val="0"/>
          <w:marRight w:val="0"/>
          <w:marTop w:val="0"/>
          <w:marBottom w:val="0"/>
          <w:divBdr>
            <w:top w:val="none" w:sz="0" w:space="0" w:color="auto"/>
            <w:left w:val="none" w:sz="0" w:space="0" w:color="auto"/>
            <w:bottom w:val="none" w:sz="0" w:space="0" w:color="auto"/>
            <w:right w:val="none" w:sz="0" w:space="0" w:color="auto"/>
          </w:divBdr>
        </w:div>
        <w:div w:id="713698835">
          <w:marLeft w:val="0"/>
          <w:marRight w:val="0"/>
          <w:marTop w:val="0"/>
          <w:marBottom w:val="0"/>
          <w:divBdr>
            <w:top w:val="none" w:sz="0" w:space="0" w:color="auto"/>
            <w:left w:val="none" w:sz="0" w:space="0" w:color="auto"/>
            <w:bottom w:val="none" w:sz="0" w:space="0" w:color="auto"/>
            <w:right w:val="none" w:sz="0" w:space="0" w:color="auto"/>
          </w:divBdr>
        </w:div>
        <w:div w:id="509488145">
          <w:marLeft w:val="0"/>
          <w:marRight w:val="0"/>
          <w:marTop w:val="0"/>
          <w:marBottom w:val="0"/>
          <w:divBdr>
            <w:top w:val="none" w:sz="0" w:space="0" w:color="auto"/>
            <w:left w:val="none" w:sz="0" w:space="0" w:color="auto"/>
            <w:bottom w:val="none" w:sz="0" w:space="0" w:color="auto"/>
            <w:right w:val="none" w:sz="0" w:space="0" w:color="auto"/>
          </w:divBdr>
        </w:div>
        <w:div w:id="334308412">
          <w:marLeft w:val="0"/>
          <w:marRight w:val="0"/>
          <w:marTop w:val="0"/>
          <w:marBottom w:val="0"/>
          <w:divBdr>
            <w:top w:val="none" w:sz="0" w:space="0" w:color="auto"/>
            <w:left w:val="none" w:sz="0" w:space="0" w:color="auto"/>
            <w:bottom w:val="none" w:sz="0" w:space="0" w:color="auto"/>
            <w:right w:val="none" w:sz="0" w:space="0" w:color="auto"/>
          </w:divBdr>
        </w:div>
        <w:div w:id="339237530">
          <w:marLeft w:val="0"/>
          <w:marRight w:val="0"/>
          <w:marTop w:val="0"/>
          <w:marBottom w:val="0"/>
          <w:divBdr>
            <w:top w:val="none" w:sz="0" w:space="0" w:color="auto"/>
            <w:left w:val="none" w:sz="0" w:space="0" w:color="auto"/>
            <w:bottom w:val="none" w:sz="0" w:space="0" w:color="auto"/>
            <w:right w:val="none" w:sz="0" w:space="0" w:color="auto"/>
          </w:divBdr>
        </w:div>
        <w:div w:id="1687905609">
          <w:marLeft w:val="0"/>
          <w:marRight w:val="0"/>
          <w:marTop w:val="0"/>
          <w:marBottom w:val="0"/>
          <w:divBdr>
            <w:top w:val="none" w:sz="0" w:space="0" w:color="auto"/>
            <w:left w:val="none" w:sz="0" w:space="0" w:color="auto"/>
            <w:bottom w:val="none" w:sz="0" w:space="0" w:color="auto"/>
            <w:right w:val="none" w:sz="0" w:space="0" w:color="auto"/>
          </w:divBdr>
        </w:div>
        <w:div w:id="998194932">
          <w:marLeft w:val="0"/>
          <w:marRight w:val="0"/>
          <w:marTop w:val="0"/>
          <w:marBottom w:val="0"/>
          <w:divBdr>
            <w:top w:val="none" w:sz="0" w:space="0" w:color="auto"/>
            <w:left w:val="none" w:sz="0" w:space="0" w:color="auto"/>
            <w:bottom w:val="none" w:sz="0" w:space="0" w:color="auto"/>
            <w:right w:val="none" w:sz="0" w:space="0" w:color="auto"/>
          </w:divBdr>
        </w:div>
        <w:div w:id="751659385">
          <w:marLeft w:val="0"/>
          <w:marRight w:val="0"/>
          <w:marTop w:val="0"/>
          <w:marBottom w:val="0"/>
          <w:divBdr>
            <w:top w:val="none" w:sz="0" w:space="0" w:color="auto"/>
            <w:left w:val="none" w:sz="0" w:space="0" w:color="auto"/>
            <w:bottom w:val="none" w:sz="0" w:space="0" w:color="auto"/>
            <w:right w:val="none" w:sz="0" w:space="0" w:color="auto"/>
          </w:divBdr>
        </w:div>
        <w:div w:id="2137553489">
          <w:marLeft w:val="0"/>
          <w:marRight w:val="0"/>
          <w:marTop w:val="0"/>
          <w:marBottom w:val="0"/>
          <w:divBdr>
            <w:top w:val="none" w:sz="0" w:space="0" w:color="auto"/>
            <w:left w:val="none" w:sz="0" w:space="0" w:color="auto"/>
            <w:bottom w:val="none" w:sz="0" w:space="0" w:color="auto"/>
            <w:right w:val="none" w:sz="0" w:space="0" w:color="auto"/>
          </w:divBdr>
        </w:div>
        <w:div w:id="382994219">
          <w:marLeft w:val="0"/>
          <w:marRight w:val="0"/>
          <w:marTop w:val="0"/>
          <w:marBottom w:val="0"/>
          <w:divBdr>
            <w:top w:val="none" w:sz="0" w:space="0" w:color="auto"/>
            <w:left w:val="none" w:sz="0" w:space="0" w:color="auto"/>
            <w:bottom w:val="none" w:sz="0" w:space="0" w:color="auto"/>
            <w:right w:val="none" w:sz="0" w:space="0" w:color="auto"/>
          </w:divBdr>
        </w:div>
        <w:div w:id="426465784">
          <w:marLeft w:val="0"/>
          <w:marRight w:val="0"/>
          <w:marTop w:val="0"/>
          <w:marBottom w:val="0"/>
          <w:divBdr>
            <w:top w:val="none" w:sz="0" w:space="0" w:color="auto"/>
            <w:left w:val="none" w:sz="0" w:space="0" w:color="auto"/>
            <w:bottom w:val="none" w:sz="0" w:space="0" w:color="auto"/>
            <w:right w:val="none" w:sz="0" w:space="0" w:color="auto"/>
          </w:divBdr>
        </w:div>
        <w:div w:id="748234165">
          <w:marLeft w:val="0"/>
          <w:marRight w:val="0"/>
          <w:marTop w:val="0"/>
          <w:marBottom w:val="0"/>
          <w:divBdr>
            <w:top w:val="none" w:sz="0" w:space="0" w:color="auto"/>
            <w:left w:val="none" w:sz="0" w:space="0" w:color="auto"/>
            <w:bottom w:val="none" w:sz="0" w:space="0" w:color="auto"/>
            <w:right w:val="none" w:sz="0" w:space="0" w:color="auto"/>
          </w:divBdr>
        </w:div>
        <w:div w:id="830102213">
          <w:marLeft w:val="0"/>
          <w:marRight w:val="0"/>
          <w:marTop w:val="0"/>
          <w:marBottom w:val="0"/>
          <w:divBdr>
            <w:top w:val="none" w:sz="0" w:space="0" w:color="auto"/>
            <w:left w:val="none" w:sz="0" w:space="0" w:color="auto"/>
            <w:bottom w:val="none" w:sz="0" w:space="0" w:color="auto"/>
            <w:right w:val="none" w:sz="0" w:space="0" w:color="auto"/>
          </w:divBdr>
        </w:div>
        <w:div w:id="1344284534">
          <w:marLeft w:val="0"/>
          <w:marRight w:val="0"/>
          <w:marTop w:val="0"/>
          <w:marBottom w:val="0"/>
          <w:divBdr>
            <w:top w:val="none" w:sz="0" w:space="0" w:color="auto"/>
            <w:left w:val="none" w:sz="0" w:space="0" w:color="auto"/>
            <w:bottom w:val="none" w:sz="0" w:space="0" w:color="auto"/>
            <w:right w:val="none" w:sz="0" w:space="0" w:color="auto"/>
          </w:divBdr>
        </w:div>
        <w:div w:id="1786462349">
          <w:marLeft w:val="0"/>
          <w:marRight w:val="0"/>
          <w:marTop w:val="0"/>
          <w:marBottom w:val="0"/>
          <w:divBdr>
            <w:top w:val="none" w:sz="0" w:space="0" w:color="auto"/>
            <w:left w:val="none" w:sz="0" w:space="0" w:color="auto"/>
            <w:bottom w:val="none" w:sz="0" w:space="0" w:color="auto"/>
            <w:right w:val="none" w:sz="0" w:space="0" w:color="auto"/>
          </w:divBdr>
        </w:div>
        <w:div w:id="2066294714">
          <w:marLeft w:val="0"/>
          <w:marRight w:val="0"/>
          <w:marTop w:val="0"/>
          <w:marBottom w:val="0"/>
          <w:divBdr>
            <w:top w:val="none" w:sz="0" w:space="0" w:color="auto"/>
            <w:left w:val="none" w:sz="0" w:space="0" w:color="auto"/>
            <w:bottom w:val="none" w:sz="0" w:space="0" w:color="auto"/>
            <w:right w:val="none" w:sz="0" w:space="0" w:color="auto"/>
          </w:divBdr>
        </w:div>
        <w:div w:id="368535072">
          <w:marLeft w:val="0"/>
          <w:marRight w:val="0"/>
          <w:marTop w:val="0"/>
          <w:marBottom w:val="0"/>
          <w:divBdr>
            <w:top w:val="none" w:sz="0" w:space="0" w:color="auto"/>
            <w:left w:val="none" w:sz="0" w:space="0" w:color="auto"/>
            <w:bottom w:val="none" w:sz="0" w:space="0" w:color="auto"/>
            <w:right w:val="none" w:sz="0" w:space="0" w:color="auto"/>
          </w:divBdr>
        </w:div>
        <w:div w:id="1910457032">
          <w:marLeft w:val="0"/>
          <w:marRight w:val="0"/>
          <w:marTop w:val="0"/>
          <w:marBottom w:val="0"/>
          <w:divBdr>
            <w:top w:val="none" w:sz="0" w:space="0" w:color="auto"/>
            <w:left w:val="none" w:sz="0" w:space="0" w:color="auto"/>
            <w:bottom w:val="none" w:sz="0" w:space="0" w:color="auto"/>
            <w:right w:val="none" w:sz="0" w:space="0" w:color="auto"/>
          </w:divBdr>
        </w:div>
        <w:div w:id="56562381">
          <w:marLeft w:val="0"/>
          <w:marRight w:val="0"/>
          <w:marTop w:val="0"/>
          <w:marBottom w:val="0"/>
          <w:divBdr>
            <w:top w:val="none" w:sz="0" w:space="0" w:color="auto"/>
            <w:left w:val="none" w:sz="0" w:space="0" w:color="auto"/>
            <w:bottom w:val="none" w:sz="0" w:space="0" w:color="auto"/>
            <w:right w:val="none" w:sz="0" w:space="0" w:color="auto"/>
          </w:divBdr>
        </w:div>
        <w:div w:id="1225481495">
          <w:marLeft w:val="0"/>
          <w:marRight w:val="0"/>
          <w:marTop w:val="0"/>
          <w:marBottom w:val="0"/>
          <w:divBdr>
            <w:top w:val="none" w:sz="0" w:space="0" w:color="auto"/>
            <w:left w:val="none" w:sz="0" w:space="0" w:color="auto"/>
            <w:bottom w:val="none" w:sz="0" w:space="0" w:color="auto"/>
            <w:right w:val="none" w:sz="0" w:space="0" w:color="auto"/>
          </w:divBdr>
        </w:div>
        <w:div w:id="1590892496">
          <w:marLeft w:val="0"/>
          <w:marRight w:val="0"/>
          <w:marTop w:val="0"/>
          <w:marBottom w:val="0"/>
          <w:divBdr>
            <w:top w:val="none" w:sz="0" w:space="0" w:color="auto"/>
            <w:left w:val="none" w:sz="0" w:space="0" w:color="auto"/>
            <w:bottom w:val="none" w:sz="0" w:space="0" w:color="auto"/>
            <w:right w:val="none" w:sz="0" w:space="0" w:color="auto"/>
          </w:divBdr>
        </w:div>
        <w:div w:id="286280705">
          <w:marLeft w:val="0"/>
          <w:marRight w:val="0"/>
          <w:marTop w:val="0"/>
          <w:marBottom w:val="0"/>
          <w:divBdr>
            <w:top w:val="none" w:sz="0" w:space="0" w:color="auto"/>
            <w:left w:val="none" w:sz="0" w:space="0" w:color="auto"/>
            <w:bottom w:val="none" w:sz="0" w:space="0" w:color="auto"/>
            <w:right w:val="none" w:sz="0" w:space="0" w:color="auto"/>
          </w:divBdr>
        </w:div>
        <w:div w:id="1598709768">
          <w:marLeft w:val="0"/>
          <w:marRight w:val="0"/>
          <w:marTop w:val="0"/>
          <w:marBottom w:val="0"/>
          <w:divBdr>
            <w:top w:val="none" w:sz="0" w:space="0" w:color="auto"/>
            <w:left w:val="none" w:sz="0" w:space="0" w:color="auto"/>
            <w:bottom w:val="none" w:sz="0" w:space="0" w:color="auto"/>
            <w:right w:val="none" w:sz="0" w:space="0" w:color="auto"/>
          </w:divBdr>
        </w:div>
        <w:div w:id="1218971715">
          <w:marLeft w:val="0"/>
          <w:marRight w:val="0"/>
          <w:marTop w:val="0"/>
          <w:marBottom w:val="0"/>
          <w:divBdr>
            <w:top w:val="none" w:sz="0" w:space="0" w:color="auto"/>
            <w:left w:val="none" w:sz="0" w:space="0" w:color="auto"/>
            <w:bottom w:val="none" w:sz="0" w:space="0" w:color="auto"/>
            <w:right w:val="none" w:sz="0" w:space="0" w:color="auto"/>
          </w:divBdr>
        </w:div>
        <w:div w:id="2112773970">
          <w:marLeft w:val="0"/>
          <w:marRight w:val="0"/>
          <w:marTop w:val="0"/>
          <w:marBottom w:val="0"/>
          <w:divBdr>
            <w:top w:val="none" w:sz="0" w:space="0" w:color="auto"/>
            <w:left w:val="none" w:sz="0" w:space="0" w:color="auto"/>
            <w:bottom w:val="none" w:sz="0" w:space="0" w:color="auto"/>
            <w:right w:val="none" w:sz="0" w:space="0" w:color="auto"/>
          </w:divBdr>
        </w:div>
        <w:div w:id="1681852851">
          <w:marLeft w:val="0"/>
          <w:marRight w:val="0"/>
          <w:marTop w:val="0"/>
          <w:marBottom w:val="0"/>
          <w:divBdr>
            <w:top w:val="none" w:sz="0" w:space="0" w:color="auto"/>
            <w:left w:val="none" w:sz="0" w:space="0" w:color="auto"/>
            <w:bottom w:val="none" w:sz="0" w:space="0" w:color="auto"/>
            <w:right w:val="none" w:sz="0" w:space="0" w:color="auto"/>
          </w:divBdr>
        </w:div>
        <w:div w:id="309750407">
          <w:marLeft w:val="0"/>
          <w:marRight w:val="0"/>
          <w:marTop w:val="0"/>
          <w:marBottom w:val="0"/>
          <w:divBdr>
            <w:top w:val="none" w:sz="0" w:space="0" w:color="auto"/>
            <w:left w:val="none" w:sz="0" w:space="0" w:color="auto"/>
            <w:bottom w:val="none" w:sz="0" w:space="0" w:color="auto"/>
            <w:right w:val="none" w:sz="0" w:space="0" w:color="auto"/>
          </w:divBdr>
        </w:div>
        <w:div w:id="1417752792">
          <w:marLeft w:val="0"/>
          <w:marRight w:val="0"/>
          <w:marTop w:val="0"/>
          <w:marBottom w:val="0"/>
          <w:divBdr>
            <w:top w:val="none" w:sz="0" w:space="0" w:color="auto"/>
            <w:left w:val="none" w:sz="0" w:space="0" w:color="auto"/>
            <w:bottom w:val="none" w:sz="0" w:space="0" w:color="auto"/>
            <w:right w:val="none" w:sz="0" w:space="0" w:color="auto"/>
          </w:divBdr>
        </w:div>
        <w:div w:id="1809737537">
          <w:marLeft w:val="0"/>
          <w:marRight w:val="0"/>
          <w:marTop w:val="0"/>
          <w:marBottom w:val="0"/>
          <w:divBdr>
            <w:top w:val="none" w:sz="0" w:space="0" w:color="auto"/>
            <w:left w:val="none" w:sz="0" w:space="0" w:color="auto"/>
            <w:bottom w:val="none" w:sz="0" w:space="0" w:color="auto"/>
            <w:right w:val="none" w:sz="0" w:space="0" w:color="auto"/>
          </w:divBdr>
        </w:div>
        <w:div w:id="1273591768">
          <w:marLeft w:val="0"/>
          <w:marRight w:val="0"/>
          <w:marTop w:val="0"/>
          <w:marBottom w:val="0"/>
          <w:divBdr>
            <w:top w:val="none" w:sz="0" w:space="0" w:color="auto"/>
            <w:left w:val="none" w:sz="0" w:space="0" w:color="auto"/>
            <w:bottom w:val="none" w:sz="0" w:space="0" w:color="auto"/>
            <w:right w:val="none" w:sz="0" w:space="0" w:color="auto"/>
          </w:divBdr>
        </w:div>
        <w:div w:id="1032655192">
          <w:marLeft w:val="0"/>
          <w:marRight w:val="0"/>
          <w:marTop w:val="0"/>
          <w:marBottom w:val="0"/>
          <w:divBdr>
            <w:top w:val="none" w:sz="0" w:space="0" w:color="auto"/>
            <w:left w:val="none" w:sz="0" w:space="0" w:color="auto"/>
            <w:bottom w:val="none" w:sz="0" w:space="0" w:color="auto"/>
            <w:right w:val="none" w:sz="0" w:space="0" w:color="auto"/>
          </w:divBdr>
        </w:div>
        <w:div w:id="1614088517">
          <w:marLeft w:val="0"/>
          <w:marRight w:val="0"/>
          <w:marTop w:val="0"/>
          <w:marBottom w:val="0"/>
          <w:divBdr>
            <w:top w:val="none" w:sz="0" w:space="0" w:color="auto"/>
            <w:left w:val="none" w:sz="0" w:space="0" w:color="auto"/>
            <w:bottom w:val="none" w:sz="0" w:space="0" w:color="auto"/>
            <w:right w:val="none" w:sz="0" w:space="0" w:color="auto"/>
          </w:divBdr>
        </w:div>
        <w:div w:id="507795246">
          <w:marLeft w:val="0"/>
          <w:marRight w:val="0"/>
          <w:marTop w:val="0"/>
          <w:marBottom w:val="0"/>
          <w:divBdr>
            <w:top w:val="none" w:sz="0" w:space="0" w:color="auto"/>
            <w:left w:val="none" w:sz="0" w:space="0" w:color="auto"/>
            <w:bottom w:val="none" w:sz="0" w:space="0" w:color="auto"/>
            <w:right w:val="none" w:sz="0" w:space="0" w:color="auto"/>
          </w:divBdr>
        </w:div>
        <w:div w:id="343628922">
          <w:marLeft w:val="0"/>
          <w:marRight w:val="0"/>
          <w:marTop w:val="0"/>
          <w:marBottom w:val="0"/>
          <w:divBdr>
            <w:top w:val="none" w:sz="0" w:space="0" w:color="auto"/>
            <w:left w:val="none" w:sz="0" w:space="0" w:color="auto"/>
            <w:bottom w:val="none" w:sz="0" w:space="0" w:color="auto"/>
            <w:right w:val="none" w:sz="0" w:space="0" w:color="auto"/>
          </w:divBdr>
        </w:div>
        <w:div w:id="1476412830">
          <w:marLeft w:val="0"/>
          <w:marRight w:val="0"/>
          <w:marTop w:val="0"/>
          <w:marBottom w:val="0"/>
          <w:divBdr>
            <w:top w:val="none" w:sz="0" w:space="0" w:color="auto"/>
            <w:left w:val="none" w:sz="0" w:space="0" w:color="auto"/>
            <w:bottom w:val="none" w:sz="0" w:space="0" w:color="auto"/>
            <w:right w:val="none" w:sz="0" w:space="0" w:color="auto"/>
          </w:divBdr>
        </w:div>
        <w:div w:id="1654598887">
          <w:marLeft w:val="0"/>
          <w:marRight w:val="0"/>
          <w:marTop w:val="0"/>
          <w:marBottom w:val="0"/>
          <w:divBdr>
            <w:top w:val="none" w:sz="0" w:space="0" w:color="auto"/>
            <w:left w:val="none" w:sz="0" w:space="0" w:color="auto"/>
            <w:bottom w:val="none" w:sz="0" w:space="0" w:color="auto"/>
            <w:right w:val="none" w:sz="0" w:space="0" w:color="auto"/>
          </w:divBdr>
        </w:div>
        <w:div w:id="713045568">
          <w:marLeft w:val="0"/>
          <w:marRight w:val="0"/>
          <w:marTop w:val="0"/>
          <w:marBottom w:val="0"/>
          <w:divBdr>
            <w:top w:val="none" w:sz="0" w:space="0" w:color="auto"/>
            <w:left w:val="none" w:sz="0" w:space="0" w:color="auto"/>
            <w:bottom w:val="none" w:sz="0" w:space="0" w:color="auto"/>
            <w:right w:val="none" w:sz="0" w:space="0" w:color="auto"/>
          </w:divBdr>
        </w:div>
        <w:div w:id="1015304565">
          <w:marLeft w:val="0"/>
          <w:marRight w:val="0"/>
          <w:marTop w:val="0"/>
          <w:marBottom w:val="0"/>
          <w:divBdr>
            <w:top w:val="none" w:sz="0" w:space="0" w:color="auto"/>
            <w:left w:val="none" w:sz="0" w:space="0" w:color="auto"/>
            <w:bottom w:val="none" w:sz="0" w:space="0" w:color="auto"/>
            <w:right w:val="none" w:sz="0" w:space="0" w:color="auto"/>
          </w:divBdr>
        </w:div>
        <w:div w:id="344678359">
          <w:marLeft w:val="0"/>
          <w:marRight w:val="0"/>
          <w:marTop w:val="0"/>
          <w:marBottom w:val="0"/>
          <w:divBdr>
            <w:top w:val="none" w:sz="0" w:space="0" w:color="auto"/>
            <w:left w:val="none" w:sz="0" w:space="0" w:color="auto"/>
            <w:bottom w:val="none" w:sz="0" w:space="0" w:color="auto"/>
            <w:right w:val="none" w:sz="0" w:space="0" w:color="auto"/>
          </w:divBdr>
        </w:div>
        <w:div w:id="1447892151">
          <w:marLeft w:val="0"/>
          <w:marRight w:val="0"/>
          <w:marTop w:val="0"/>
          <w:marBottom w:val="0"/>
          <w:divBdr>
            <w:top w:val="none" w:sz="0" w:space="0" w:color="auto"/>
            <w:left w:val="none" w:sz="0" w:space="0" w:color="auto"/>
            <w:bottom w:val="none" w:sz="0" w:space="0" w:color="auto"/>
            <w:right w:val="none" w:sz="0" w:space="0" w:color="auto"/>
          </w:divBdr>
        </w:div>
        <w:div w:id="1196652884">
          <w:marLeft w:val="0"/>
          <w:marRight w:val="0"/>
          <w:marTop w:val="0"/>
          <w:marBottom w:val="0"/>
          <w:divBdr>
            <w:top w:val="none" w:sz="0" w:space="0" w:color="auto"/>
            <w:left w:val="none" w:sz="0" w:space="0" w:color="auto"/>
            <w:bottom w:val="none" w:sz="0" w:space="0" w:color="auto"/>
            <w:right w:val="none" w:sz="0" w:space="0" w:color="auto"/>
          </w:divBdr>
        </w:div>
        <w:div w:id="682125267">
          <w:marLeft w:val="0"/>
          <w:marRight w:val="0"/>
          <w:marTop w:val="0"/>
          <w:marBottom w:val="0"/>
          <w:divBdr>
            <w:top w:val="none" w:sz="0" w:space="0" w:color="auto"/>
            <w:left w:val="none" w:sz="0" w:space="0" w:color="auto"/>
            <w:bottom w:val="none" w:sz="0" w:space="0" w:color="auto"/>
            <w:right w:val="none" w:sz="0" w:space="0" w:color="auto"/>
          </w:divBdr>
        </w:div>
        <w:div w:id="623584189">
          <w:marLeft w:val="0"/>
          <w:marRight w:val="0"/>
          <w:marTop w:val="0"/>
          <w:marBottom w:val="0"/>
          <w:divBdr>
            <w:top w:val="none" w:sz="0" w:space="0" w:color="auto"/>
            <w:left w:val="none" w:sz="0" w:space="0" w:color="auto"/>
            <w:bottom w:val="none" w:sz="0" w:space="0" w:color="auto"/>
            <w:right w:val="none" w:sz="0" w:space="0" w:color="auto"/>
          </w:divBdr>
        </w:div>
        <w:div w:id="700672816">
          <w:marLeft w:val="0"/>
          <w:marRight w:val="0"/>
          <w:marTop w:val="0"/>
          <w:marBottom w:val="0"/>
          <w:divBdr>
            <w:top w:val="none" w:sz="0" w:space="0" w:color="auto"/>
            <w:left w:val="none" w:sz="0" w:space="0" w:color="auto"/>
            <w:bottom w:val="none" w:sz="0" w:space="0" w:color="auto"/>
            <w:right w:val="none" w:sz="0" w:space="0" w:color="auto"/>
          </w:divBdr>
        </w:div>
        <w:div w:id="737946282">
          <w:marLeft w:val="0"/>
          <w:marRight w:val="0"/>
          <w:marTop w:val="0"/>
          <w:marBottom w:val="0"/>
          <w:divBdr>
            <w:top w:val="none" w:sz="0" w:space="0" w:color="auto"/>
            <w:left w:val="none" w:sz="0" w:space="0" w:color="auto"/>
            <w:bottom w:val="none" w:sz="0" w:space="0" w:color="auto"/>
            <w:right w:val="none" w:sz="0" w:space="0" w:color="auto"/>
          </w:divBdr>
        </w:div>
        <w:div w:id="1140726609">
          <w:marLeft w:val="0"/>
          <w:marRight w:val="0"/>
          <w:marTop w:val="0"/>
          <w:marBottom w:val="0"/>
          <w:divBdr>
            <w:top w:val="none" w:sz="0" w:space="0" w:color="auto"/>
            <w:left w:val="none" w:sz="0" w:space="0" w:color="auto"/>
            <w:bottom w:val="none" w:sz="0" w:space="0" w:color="auto"/>
            <w:right w:val="none" w:sz="0" w:space="0" w:color="auto"/>
          </w:divBdr>
        </w:div>
        <w:div w:id="1879857986">
          <w:marLeft w:val="0"/>
          <w:marRight w:val="0"/>
          <w:marTop w:val="0"/>
          <w:marBottom w:val="0"/>
          <w:divBdr>
            <w:top w:val="none" w:sz="0" w:space="0" w:color="auto"/>
            <w:left w:val="none" w:sz="0" w:space="0" w:color="auto"/>
            <w:bottom w:val="none" w:sz="0" w:space="0" w:color="auto"/>
            <w:right w:val="none" w:sz="0" w:space="0" w:color="auto"/>
          </w:divBdr>
        </w:div>
        <w:div w:id="611202621">
          <w:marLeft w:val="0"/>
          <w:marRight w:val="0"/>
          <w:marTop w:val="0"/>
          <w:marBottom w:val="0"/>
          <w:divBdr>
            <w:top w:val="none" w:sz="0" w:space="0" w:color="auto"/>
            <w:left w:val="none" w:sz="0" w:space="0" w:color="auto"/>
            <w:bottom w:val="none" w:sz="0" w:space="0" w:color="auto"/>
            <w:right w:val="none" w:sz="0" w:space="0" w:color="auto"/>
          </w:divBdr>
        </w:div>
        <w:div w:id="1257834722">
          <w:marLeft w:val="0"/>
          <w:marRight w:val="0"/>
          <w:marTop w:val="0"/>
          <w:marBottom w:val="0"/>
          <w:divBdr>
            <w:top w:val="none" w:sz="0" w:space="0" w:color="auto"/>
            <w:left w:val="none" w:sz="0" w:space="0" w:color="auto"/>
            <w:bottom w:val="none" w:sz="0" w:space="0" w:color="auto"/>
            <w:right w:val="none" w:sz="0" w:space="0" w:color="auto"/>
          </w:divBdr>
        </w:div>
        <w:div w:id="1220436171">
          <w:marLeft w:val="0"/>
          <w:marRight w:val="0"/>
          <w:marTop w:val="0"/>
          <w:marBottom w:val="0"/>
          <w:divBdr>
            <w:top w:val="none" w:sz="0" w:space="0" w:color="auto"/>
            <w:left w:val="none" w:sz="0" w:space="0" w:color="auto"/>
            <w:bottom w:val="none" w:sz="0" w:space="0" w:color="auto"/>
            <w:right w:val="none" w:sz="0" w:space="0" w:color="auto"/>
          </w:divBdr>
        </w:div>
        <w:div w:id="1856916394">
          <w:marLeft w:val="0"/>
          <w:marRight w:val="0"/>
          <w:marTop w:val="0"/>
          <w:marBottom w:val="0"/>
          <w:divBdr>
            <w:top w:val="none" w:sz="0" w:space="0" w:color="auto"/>
            <w:left w:val="none" w:sz="0" w:space="0" w:color="auto"/>
            <w:bottom w:val="none" w:sz="0" w:space="0" w:color="auto"/>
            <w:right w:val="none" w:sz="0" w:space="0" w:color="auto"/>
          </w:divBdr>
        </w:div>
        <w:div w:id="1426343959">
          <w:marLeft w:val="0"/>
          <w:marRight w:val="0"/>
          <w:marTop w:val="0"/>
          <w:marBottom w:val="0"/>
          <w:divBdr>
            <w:top w:val="none" w:sz="0" w:space="0" w:color="auto"/>
            <w:left w:val="none" w:sz="0" w:space="0" w:color="auto"/>
            <w:bottom w:val="none" w:sz="0" w:space="0" w:color="auto"/>
            <w:right w:val="none" w:sz="0" w:space="0" w:color="auto"/>
          </w:divBdr>
        </w:div>
        <w:div w:id="898857503">
          <w:marLeft w:val="0"/>
          <w:marRight w:val="0"/>
          <w:marTop w:val="0"/>
          <w:marBottom w:val="0"/>
          <w:divBdr>
            <w:top w:val="none" w:sz="0" w:space="0" w:color="auto"/>
            <w:left w:val="none" w:sz="0" w:space="0" w:color="auto"/>
            <w:bottom w:val="none" w:sz="0" w:space="0" w:color="auto"/>
            <w:right w:val="none" w:sz="0" w:space="0" w:color="auto"/>
          </w:divBdr>
        </w:div>
        <w:div w:id="387804692">
          <w:marLeft w:val="0"/>
          <w:marRight w:val="0"/>
          <w:marTop w:val="0"/>
          <w:marBottom w:val="0"/>
          <w:divBdr>
            <w:top w:val="none" w:sz="0" w:space="0" w:color="auto"/>
            <w:left w:val="none" w:sz="0" w:space="0" w:color="auto"/>
            <w:bottom w:val="none" w:sz="0" w:space="0" w:color="auto"/>
            <w:right w:val="none" w:sz="0" w:space="0" w:color="auto"/>
          </w:divBdr>
        </w:div>
        <w:div w:id="562063296">
          <w:marLeft w:val="0"/>
          <w:marRight w:val="0"/>
          <w:marTop w:val="0"/>
          <w:marBottom w:val="0"/>
          <w:divBdr>
            <w:top w:val="none" w:sz="0" w:space="0" w:color="auto"/>
            <w:left w:val="none" w:sz="0" w:space="0" w:color="auto"/>
            <w:bottom w:val="none" w:sz="0" w:space="0" w:color="auto"/>
            <w:right w:val="none" w:sz="0" w:space="0" w:color="auto"/>
          </w:divBdr>
        </w:div>
        <w:div w:id="1330518540">
          <w:marLeft w:val="0"/>
          <w:marRight w:val="0"/>
          <w:marTop w:val="0"/>
          <w:marBottom w:val="0"/>
          <w:divBdr>
            <w:top w:val="none" w:sz="0" w:space="0" w:color="auto"/>
            <w:left w:val="none" w:sz="0" w:space="0" w:color="auto"/>
            <w:bottom w:val="none" w:sz="0" w:space="0" w:color="auto"/>
            <w:right w:val="none" w:sz="0" w:space="0" w:color="auto"/>
          </w:divBdr>
        </w:div>
        <w:div w:id="1033849657">
          <w:marLeft w:val="0"/>
          <w:marRight w:val="0"/>
          <w:marTop w:val="0"/>
          <w:marBottom w:val="0"/>
          <w:divBdr>
            <w:top w:val="none" w:sz="0" w:space="0" w:color="auto"/>
            <w:left w:val="none" w:sz="0" w:space="0" w:color="auto"/>
            <w:bottom w:val="none" w:sz="0" w:space="0" w:color="auto"/>
            <w:right w:val="none" w:sz="0" w:space="0" w:color="auto"/>
          </w:divBdr>
        </w:div>
        <w:div w:id="1629623528">
          <w:marLeft w:val="0"/>
          <w:marRight w:val="0"/>
          <w:marTop w:val="0"/>
          <w:marBottom w:val="0"/>
          <w:divBdr>
            <w:top w:val="none" w:sz="0" w:space="0" w:color="auto"/>
            <w:left w:val="none" w:sz="0" w:space="0" w:color="auto"/>
            <w:bottom w:val="none" w:sz="0" w:space="0" w:color="auto"/>
            <w:right w:val="none" w:sz="0" w:space="0" w:color="auto"/>
          </w:divBdr>
        </w:div>
        <w:div w:id="154683564">
          <w:marLeft w:val="0"/>
          <w:marRight w:val="0"/>
          <w:marTop w:val="0"/>
          <w:marBottom w:val="0"/>
          <w:divBdr>
            <w:top w:val="none" w:sz="0" w:space="0" w:color="auto"/>
            <w:left w:val="none" w:sz="0" w:space="0" w:color="auto"/>
            <w:bottom w:val="none" w:sz="0" w:space="0" w:color="auto"/>
            <w:right w:val="none" w:sz="0" w:space="0" w:color="auto"/>
          </w:divBdr>
        </w:div>
        <w:div w:id="207618320">
          <w:marLeft w:val="0"/>
          <w:marRight w:val="0"/>
          <w:marTop w:val="0"/>
          <w:marBottom w:val="0"/>
          <w:divBdr>
            <w:top w:val="none" w:sz="0" w:space="0" w:color="auto"/>
            <w:left w:val="none" w:sz="0" w:space="0" w:color="auto"/>
            <w:bottom w:val="none" w:sz="0" w:space="0" w:color="auto"/>
            <w:right w:val="none" w:sz="0" w:space="0" w:color="auto"/>
          </w:divBdr>
        </w:div>
        <w:div w:id="1046098486">
          <w:marLeft w:val="0"/>
          <w:marRight w:val="0"/>
          <w:marTop w:val="0"/>
          <w:marBottom w:val="0"/>
          <w:divBdr>
            <w:top w:val="none" w:sz="0" w:space="0" w:color="auto"/>
            <w:left w:val="none" w:sz="0" w:space="0" w:color="auto"/>
            <w:bottom w:val="none" w:sz="0" w:space="0" w:color="auto"/>
            <w:right w:val="none" w:sz="0" w:space="0" w:color="auto"/>
          </w:divBdr>
        </w:div>
        <w:div w:id="1664964526">
          <w:marLeft w:val="0"/>
          <w:marRight w:val="0"/>
          <w:marTop w:val="0"/>
          <w:marBottom w:val="0"/>
          <w:divBdr>
            <w:top w:val="none" w:sz="0" w:space="0" w:color="auto"/>
            <w:left w:val="none" w:sz="0" w:space="0" w:color="auto"/>
            <w:bottom w:val="none" w:sz="0" w:space="0" w:color="auto"/>
            <w:right w:val="none" w:sz="0" w:space="0" w:color="auto"/>
          </w:divBdr>
        </w:div>
        <w:div w:id="1539858224">
          <w:marLeft w:val="0"/>
          <w:marRight w:val="0"/>
          <w:marTop w:val="0"/>
          <w:marBottom w:val="0"/>
          <w:divBdr>
            <w:top w:val="none" w:sz="0" w:space="0" w:color="auto"/>
            <w:left w:val="none" w:sz="0" w:space="0" w:color="auto"/>
            <w:bottom w:val="none" w:sz="0" w:space="0" w:color="auto"/>
            <w:right w:val="none" w:sz="0" w:space="0" w:color="auto"/>
          </w:divBdr>
        </w:div>
        <w:div w:id="1460957488">
          <w:marLeft w:val="0"/>
          <w:marRight w:val="0"/>
          <w:marTop w:val="0"/>
          <w:marBottom w:val="0"/>
          <w:divBdr>
            <w:top w:val="none" w:sz="0" w:space="0" w:color="auto"/>
            <w:left w:val="none" w:sz="0" w:space="0" w:color="auto"/>
            <w:bottom w:val="none" w:sz="0" w:space="0" w:color="auto"/>
            <w:right w:val="none" w:sz="0" w:space="0" w:color="auto"/>
          </w:divBdr>
        </w:div>
        <w:div w:id="1701009063">
          <w:marLeft w:val="0"/>
          <w:marRight w:val="0"/>
          <w:marTop w:val="0"/>
          <w:marBottom w:val="0"/>
          <w:divBdr>
            <w:top w:val="none" w:sz="0" w:space="0" w:color="auto"/>
            <w:left w:val="none" w:sz="0" w:space="0" w:color="auto"/>
            <w:bottom w:val="none" w:sz="0" w:space="0" w:color="auto"/>
            <w:right w:val="none" w:sz="0" w:space="0" w:color="auto"/>
          </w:divBdr>
        </w:div>
        <w:div w:id="2000494913">
          <w:marLeft w:val="0"/>
          <w:marRight w:val="0"/>
          <w:marTop w:val="0"/>
          <w:marBottom w:val="0"/>
          <w:divBdr>
            <w:top w:val="none" w:sz="0" w:space="0" w:color="auto"/>
            <w:left w:val="none" w:sz="0" w:space="0" w:color="auto"/>
            <w:bottom w:val="none" w:sz="0" w:space="0" w:color="auto"/>
            <w:right w:val="none" w:sz="0" w:space="0" w:color="auto"/>
          </w:divBdr>
        </w:div>
        <w:div w:id="1124080994">
          <w:marLeft w:val="0"/>
          <w:marRight w:val="0"/>
          <w:marTop w:val="0"/>
          <w:marBottom w:val="0"/>
          <w:divBdr>
            <w:top w:val="none" w:sz="0" w:space="0" w:color="auto"/>
            <w:left w:val="none" w:sz="0" w:space="0" w:color="auto"/>
            <w:bottom w:val="none" w:sz="0" w:space="0" w:color="auto"/>
            <w:right w:val="none" w:sz="0" w:space="0" w:color="auto"/>
          </w:divBdr>
        </w:div>
        <w:div w:id="1383407719">
          <w:marLeft w:val="0"/>
          <w:marRight w:val="0"/>
          <w:marTop w:val="0"/>
          <w:marBottom w:val="0"/>
          <w:divBdr>
            <w:top w:val="none" w:sz="0" w:space="0" w:color="auto"/>
            <w:left w:val="none" w:sz="0" w:space="0" w:color="auto"/>
            <w:bottom w:val="none" w:sz="0" w:space="0" w:color="auto"/>
            <w:right w:val="none" w:sz="0" w:space="0" w:color="auto"/>
          </w:divBdr>
        </w:div>
        <w:div w:id="538589778">
          <w:marLeft w:val="0"/>
          <w:marRight w:val="0"/>
          <w:marTop w:val="0"/>
          <w:marBottom w:val="0"/>
          <w:divBdr>
            <w:top w:val="none" w:sz="0" w:space="0" w:color="auto"/>
            <w:left w:val="none" w:sz="0" w:space="0" w:color="auto"/>
            <w:bottom w:val="none" w:sz="0" w:space="0" w:color="auto"/>
            <w:right w:val="none" w:sz="0" w:space="0" w:color="auto"/>
          </w:divBdr>
        </w:div>
        <w:div w:id="2437281">
          <w:marLeft w:val="0"/>
          <w:marRight w:val="0"/>
          <w:marTop w:val="0"/>
          <w:marBottom w:val="0"/>
          <w:divBdr>
            <w:top w:val="none" w:sz="0" w:space="0" w:color="auto"/>
            <w:left w:val="none" w:sz="0" w:space="0" w:color="auto"/>
            <w:bottom w:val="none" w:sz="0" w:space="0" w:color="auto"/>
            <w:right w:val="none" w:sz="0" w:space="0" w:color="auto"/>
          </w:divBdr>
        </w:div>
        <w:div w:id="464008101">
          <w:marLeft w:val="0"/>
          <w:marRight w:val="0"/>
          <w:marTop w:val="0"/>
          <w:marBottom w:val="0"/>
          <w:divBdr>
            <w:top w:val="none" w:sz="0" w:space="0" w:color="auto"/>
            <w:left w:val="none" w:sz="0" w:space="0" w:color="auto"/>
            <w:bottom w:val="none" w:sz="0" w:space="0" w:color="auto"/>
            <w:right w:val="none" w:sz="0" w:space="0" w:color="auto"/>
          </w:divBdr>
        </w:div>
        <w:div w:id="1402370914">
          <w:marLeft w:val="0"/>
          <w:marRight w:val="0"/>
          <w:marTop w:val="0"/>
          <w:marBottom w:val="0"/>
          <w:divBdr>
            <w:top w:val="none" w:sz="0" w:space="0" w:color="auto"/>
            <w:left w:val="none" w:sz="0" w:space="0" w:color="auto"/>
            <w:bottom w:val="none" w:sz="0" w:space="0" w:color="auto"/>
            <w:right w:val="none" w:sz="0" w:space="0" w:color="auto"/>
          </w:divBdr>
        </w:div>
        <w:div w:id="136460329">
          <w:marLeft w:val="0"/>
          <w:marRight w:val="0"/>
          <w:marTop w:val="0"/>
          <w:marBottom w:val="0"/>
          <w:divBdr>
            <w:top w:val="none" w:sz="0" w:space="0" w:color="auto"/>
            <w:left w:val="none" w:sz="0" w:space="0" w:color="auto"/>
            <w:bottom w:val="none" w:sz="0" w:space="0" w:color="auto"/>
            <w:right w:val="none" w:sz="0" w:space="0" w:color="auto"/>
          </w:divBdr>
        </w:div>
        <w:div w:id="436943946">
          <w:marLeft w:val="0"/>
          <w:marRight w:val="0"/>
          <w:marTop w:val="0"/>
          <w:marBottom w:val="0"/>
          <w:divBdr>
            <w:top w:val="none" w:sz="0" w:space="0" w:color="auto"/>
            <w:left w:val="none" w:sz="0" w:space="0" w:color="auto"/>
            <w:bottom w:val="none" w:sz="0" w:space="0" w:color="auto"/>
            <w:right w:val="none" w:sz="0" w:space="0" w:color="auto"/>
          </w:divBdr>
        </w:div>
        <w:div w:id="262998195">
          <w:marLeft w:val="0"/>
          <w:marRight w:val="0"/>
          <w:marTop w:val="0"/>
          <w:marBottom w:val="0"/>
          <w:divBdr>
            <w:top w:val="none" w:sz="0" w:space="0" w:color="auto"/>
            <w:left w:val="none" w:sz="0" w:space="0" w:color="auto"/>
            <w:bottom w:val="none" w:sz="0" w:space="0" w:color="auto"/>
            <w:right w:val="none" w:sz="0" w:space="0" w:color="auto"/>
          </w:divBdr>
        </w:div>
        <w:div w:id="1055617993">
          <w:marLeft w:val="0"/>
          <w:marRight w:val="0"/>
          <w:marTop w:val="0"/>
          <w:marBottom w:val="0"/>
          <w:divBdr>
            <w:top w:val="none" w:sz="0" w:space="0" w:color="auto"/>
            <w:left w:val="none" w:sz="0" w:space="0" w:color="auto"/>
            <w:bottom w:val="none" w:sz="0" w:space="0" w:color="auto"/>
            <w:right w:val="none" w:sz="0" w:space="0" w:color="auto"/>
          </w:divBdr>
        </w:div>
        <w:div w:id="296573944">
          <w:marLeft w:val="0"/>
          <w:marRight w:val="0"/>
          <w:marTop w:val="0"/>
          <w:marBottom w:val="0"/>
          <w:divBdr>
            <w:top w:val="none" w:sz="0" w:space="0" w:color="auto"/>
            <w:left w:val="none" w:sz="0" w:space="0" w:color="auto"/>
            <w:bottom w:val="none" w:sz="0" w:space="0" w:color="auto"/>
            <w:right w:val="none" w:sz="0" w:space="0" w:color="auto"/>
          </w:divBdr>
        </w:div>
        <w:div w:id="1427143533">
          <w:marLeft w:val="0"/>
          <w:marRight w:val="0"/>
          <w:marTop w:val="0"/>
          <w:marBottom w:val="0"/>
          <w:divBdr>
            <w:top w:val="none" w:sz="0" w:space="0" w:color="auto"/>
            <w:left w:val="none" w:sz="0" w:space="0" w:color="auto"/>
            <w:bottom w:val="none" w:sz="0" w:space="0" w:color="auto"/>
            <w:right w:val="none" w:sz="0" w:space="0" w:color="auto"/>
          </w:divBdr>
        </w:div>
        <w:div w:id="517355678">
          <w:marLeft w:val="0"/>
          <w:marRight w:val="0"/>
          <w:marTop w:val="0"/>
          <w:marBottom w:val="0"/>
          <w:divBdr>
            <w:top w:val="none" w:sz="0" w:space="0" w:color="auto"/>
            <w:left w:val="none" w:sz="0" w:space="0" w:color="auto"/>
            <w:bottom w:val="none" w:sz="0" w:space="0" w:color="auto"/>
            <w:right w:val="none" w:sz="0" w:space="0" w:color="auto"/>
          </w:divBdr>
        </w:div>
        <w:div w:id="411246857">
          <w:marLeft w:val="0"/>
          <w:marRight w:val="0"/>
          <w:marTop w:val="0"/>
          <w:marBottom w:val="0"/>
          <w:divBdr>
            <w:top w:val="none" w:sz="0" w:space="0" w:color="auto"/>
            <w:left w:val="none" w:sz="0" w:space="0" w:color="auto"/>
            <w:bottom w:val="none" w:sz="0" w:space="0" w:color="auto"/>
            <w:right w:val="none" w:sz="0" w:space="0" w:color="auto"/>
          </w:divBdr>
        </w:div>
        <w:div w:id="1555582410">
          <w:marLeft w:val="0"/>
          <w:marRight w:val="0"/>
          <w:marTop w:val="0"/>
          <w:marBottom w:val="0"/>
          <w:divBdr>
            <w:top w:val="none" w:sz="0" w:space="0" w:color="auto"/>
            <w:left w:val="none" w:sz="0" w:space="0" w:color="auto"/>
            <w:bottom w:val="none" w:sz="0" w:space="0" w:color="auto"/>
            <w:right w:val="none" w:sz="0" w:space="0" w:color="auto"/>
          </w:divBdr>
        </w:div>
        <w:div w:id="1855877318">
          <w:marLeft w:val="0"/>
          <w:marRight w:val="0"/>
          <w:marTop w:val="0"/>
          <w:marBottom w:val="0"/>
          <w:divBdr>
            <w:top w:val="none" w:sz="0" w:space="0" w:color="auto"/>
            <w:left w:val="none" w:sz="0" w:space="0" w:color="auto"/>
            <w:bottom w:val="none" w:sz="0" w:space="0" w:color="auto"/>
            <w:right w:val="none" w:sz="0" w:space="0" w:color="auto"/>
          </w:divBdr>
        </w:div>
        <w:div w:id="106849752">
          <w:marLeft w:val="0"/>
          <w:marRight w:val="0"/>
          <w:marTop w:val="0"/>
          <w:marBottom w:val="0"/>
          <w:divBdr>
            <w:top w:val="none" w:sz="0" w:space="0" w:color="auto"/>
            <w:left w:val="none" w:sz="0" w:space="0" w:color="auto"/>
            <w:bottom w:val="none" w:sz="0" w:space="0" w:color="auto"/>
            <w:right w:val="none" w:sz="0" w:space="0" w:color="auto"/>
          </w:divBdr>
        </w:div>
        <w:div w:id="950555209">
          <w:marLeft w:val="0"/>
          <w:marRight w:val="0"/>
          <w:marTop w:val="0"/>
          <w:marBottom w:val="0"/>
          <w:divBdr>
            <w:top w:val="none" w:sz="0" w:space="0" w:color="auto"/>
            <w:left w:val="none" w:sz="0" w:space="0" w:color="auto"/>
            <w:bottom w:val="none" w:sz="0" w:space="0" w:color="auto"/>
            <w:right w:val="none" w:sz="0" w:space="0" w:color="auto"/>
          </w:divBdr>
        </w:div>
        <w:div w:id="1340429322">
          <w:marLeft w:val="0"/>
          <w:marRight w:val="0"/>
          <w:marTop w:val="0"/>
          <w:marBottom w:val="0"/>
          <w:divBdr>
            <w:top w:val="none" w:sz="0" w:space="0" w:color="auto"/>
            <w:left w:val="none" w:sz="0" w:space="0" w:color="auto"/>
            <w:bottom w:val="none" w:sz="0" w:space="0" w:color="auto"/>
            <w:right w:val="none" w:sz="0" w:space="0" w:color="auto"/>
          </w:divBdr>
        </w:div>
        <w:div w:id="343434494">
          <w:marLeft w:val="0"/>
          <w:marRight w:val="0"/>
          <w:marTop w:val="0"/>
          <w:marBottom w:val="0"/>
          <w:divBdr>
            <w:top w:val="none" w:sz="0" w:space="0" w:color="auto"/>
            <w:left w:val="none" w:sz="0" w:space="0" w:color="auto"/>
            <w:bottom w:val="none" w:sz="0" w:space="0" w:color="auto"/>
            <w:right w:val="none" w:sz="0" w:space="0" w:color="auto"/>
          </w:divBdr>
        </w:div>
        <w:div w:id="2136101553">
          <w:marLeft w:val="0"/>
          <w:marRight w:val="0"/>
          <w:marTop w:val="0"/>
          <w:marBottom w:val="0"/>
          <w:divBdr>
            <w:top w:val="none" w:sz="0" w:space="0" w:color="auto"/>
            <w:left w:val="none" w:sz="0" w:space="0" w:color="auto"/>
            <w:bottom w:val="none" w:sz="0" w:space="0" w:color="auto"/>
            <w:right w:val="none" w:sz="0" w:space="0" w:color="auto"/>
          </w:divBdr>
        </w:div>
        <w:div w:id="1862933185">
          <w:marLeft w:val="0"/>
          <w:marRight w:val="0"/>
          <w:marTop w:val="0"/>
          <w:marBottom w:val="0"/>
          <w:divBdr>
            <w:top w:val="none" w:sz="0" w:space="0" w:color="auto"/>
            <w:left w:val="none" w:sz="0" w:space="0" w:color="auto"/>
            <w:bottom w:val="none" w:sz="0" w:space="0" w:color="auto"/>
            <w:right w:val="none" w:sz="0" w:space="0" w:color="auto"/>
          </w:divBdr>
        </w:div>
        <w:div w:id="2029868296">
          <w:marLeft w:val="0"/>
          <w:marRight w:val="0"/>
          <w:marTop w:val="0"/>
          <w:marBottom w:val="0"/>
          <w:divBdr>
            <w:top w:val="none" w:sz="0" w:space="0" w:color="auto"/>
            <w:left w:val="none" w:sz="0" w:space="0" w:color="auto"/>
            <w:bottom w:val="none" w:sz="0" w:space="0" w:color="auto"/>
            <w:right w:val="none" w:sz="0" w:space="0" w:color="auto"/>
          </w:divBdr>
        </w:div>
        <w:div w:id="955067150">
          <w:marLeft w:val="0"/>
          <w:marRight w:val="0"/>
          <w:marTop w:val="0"/>
          <w:marBottom w:val="0"/>
          <w:divBdr>
            <w:top w:val="none" w:sz="0" w:space="0" w:color="auto"/>
            <w:left w:val="none" w:sz="0" w:space="0" w:color="auto"/>
            <w:bottom w:val="none" w:sz="0" w:space="0" w:color="auto"/>
            <w:right w:val="none" w:sz="0" w:space="0" w:color="auto"/>
          </w:divBdr>
        </w:div>
        <w:div w:id="1097138560">
          <w:marLeft w:val="0"/>
          <w:marRight w:val="0"/>
          <w:marTop w:val="0"/>
          <w:marBottom w:val="0"/>
          <w:divBdr>
            <w:top w:val="none" w:sz="0" w:space="0" w:color="auto"/>
            <w:left w:val="none" w:sz="0" w:space="0" w:color="auto"/>
            <w:bottom w:val="none" w:sz="0" w:space="0" w:color="auto"/>
            <w:right w:val="none" w:sz="0" w:space="0" w:color="auto"/>
          </w:divBdr>
        </w:div>
        <w:div w:id="61099665">
          <w:marLeft w:val="0"/>
          <w:marRight w:val="0"/>
          <w:marTop w:val="0"/>
          <w:marBottom w:val="0"/>
          <w:divBdr>
            <w:top w:val="none" w:sz="0" w:space="0" w:color="auto"/>
            <w:left w:val="none" w:sz="0" w:space="0" w:color="auto"/>
            <w:bottom w:val="none" w:sz="0" w:space="0" w:color="auto"/>
            <w:right w:val="none" w:sz="0" w:space="0" w:color="auto"/>
          </w:divBdr>
        </w:div>
        <w:div w:id="689141911">
          <w:marLeft w:val="0"/>
          <w:marRight w:val="0"/>
          <w:marTop w:val="0"/>
          <w:marBottom w:val="0"/>
          <w:divBdr>
            <w:top w:val="none" w:sz="0" w:space="0" w:color="auto"/>
            <w:left w:val="none" w:sz="0" w:space="0" w:color="auto"/>
            <w:bottom w:val="none" w:sz="0" w:space="0" w:color="auto"/>
            <w:right w:val="none" w:sz="0" w:space="0" w:color="auto"/>
          </w:divBdr>
        </w:div>
        <w:div w:id="1744403667">
          <w:marLeft w:val="0"/>
          <w:marRight w:val="0"/>
          <w:marTop w:val="0"/>
          <w:marBottom w:val="0"/>
          <w:divBdr>
            <w:top w:val="none" w:sz="0" w:space="0" w:color="auto"/>
            <w:left w:val="none" w:sz="0" w:space="0" w:color="auto"/>
            <w:bottom w:val="none" w:sz="0" w:space="0" w:color="auto"/>
            <w:right w:val="none" w:sz="0" w:space="0" w:color="auto"/>
          </w:divBdr>
        </w:div>
        <w:div w:id="1620717609">
          <w:marLeft w:val="0"/>
          <w:marRight w:val="0"/>
          <w:marTop w:val="0"/>
          <w:marBottom w:val="0"/>
          <w:divBdr>
            <w:top w:val="none" w:sz="0" w:space="0" w:color="auto"/>
            <w:left w:val="none" w:sz="0" w:space="0" w:color="auto"/>
            <w:bottom w:val="none" w:sz="0" w:space="0" w:color="auto"/>
            <w:right w:val="none" w:sz="0" w:space="0" w:color="auto"/>
          </w:divBdr>
        </w:div>
        <w:div w:id="992295002">
          <w:marLeft w:val="0"/>
          <w:marRight w:val="0"/>
          <w:marTop w:val="0"/>
          <w:marBottom w:val="0"/>
          <w:divBdr>
            <w:top w:val="none" w:sz="0" w:space="0" w:color="auto"/>
            <w:left w:val="none" w:sz="0" w:space="0" w:color="auto"/>
            <w:bottom w:val="none" w:sz="0" w:space="0" w:color="auto"/>
            <w:right w:val="none" w:sz="0" w:space="0" w:color="auto"/>
          </w:divBdr>
        </w:div>
        <w:div w:id="1708025214">
          <w:marLeft w:val="0"/>
          <w:marRight w:val="0"/>
          <w:marTop w:val="0"/>
          <w:marBottom w:val="0"/>
          <w:divBdr>
            <w:top w:val="none" w:sz="0" w:space="0" w:color="auto"/>
            <w:left w:val="none" w:sz="0" w:space="0" w:color="auto"/>
            <w:bottom w:val="none" w:sz="0" w:space="0" w:color="auto"/>
            <w:right w:val="none" w:sz="0" w:space="0" w:color="auto"/>
          </w:divBdr>
        </w:div>
        <w:div w:id="1096512291">
          <w:marLeft w:val="0"/>
          <w:marRight w:val="0"/>
          <w:marTop w:val="0"/>
          <w:marBottom w:val="0"/>
          <w:divBdr>
            <w:top w:val="none" w:sz="0" w:space="0" w:color="auto"/>
            <w:left w:val="none" w:sz="0" w:space="0" w:color="auto"/>
            <w:bottom w:val="none" w:sz="0" w:space="0" w:color="auto"/>
            <w:right w:val="none" w:sz="0" w:space="0" w:color="auto"/>
          </w:divBdr>
        </w:div>
        <w:div w:id="665742003">
          <w:marLeft w:val="0"/>
          <w:marRight w:val="0"/>
          <w:marTop w:val="0"/>
          <w:marBottom w:val="0"/>
          <w:divBdr>
            <w:top w:val="none" w:sz="0" w:space="0" w:color="auto"/>
            <w:left w:val="none" w:sz="0" w:space="0" w:color="auto"/>
            <w:bottom w:val="none" w:sz="0" w:space="0" w:color="auto"/>
            <w:right w:val="none" w:sz="0" w:space="0" w:color="auto"/>
          </w:divBdr>
        </w:div>
        <w:div w:id="2003652524">
          <w:marLeft w:val="0"/>
          <w:marRight w:val="0"/>
          <w:marTop w:val="0"/>
          <w:marBottom w:val="0"/>
          <w:divBdr>
            <w:top w:val="none" w:sz="0" w:space="0" w:color="auto"/>
            <w:left w:val="none" w:sz="0" w:space="0" w:color="auto"/>
            <w:bottom w:val="none" w:sz="0" w:space="0" w:color="auto"/>
            <w:right w:val="none" w:sz="0" w:space="0" w:color="auto"/>
          </w:divBdr>
        </w:div>
        <w:div w:id="679086972">
          <w:marLeft w:val="0"/>
          <w:marRight w:val="0"/>
          <w:marTop w:val="0"/>
          <w:marBottom w:val="0"/>
          <w:divBdr>
            <w:top w:val="none" w:sz="0" w:space="0" w:color="auto"/>
            <w:left w:val="none" w:sz="0" w:space="0" w:color="auto"/>
            <w:bottom w:val="none" w:sz="0" w:space="0" w:color="auto"/>
            <w:right w:val="none" w:sz="0" w:space="0" w:color="auto"/>
          </w:divBdr>
        </w:div>
        <w:div w:id="604775614">
          <w:marLeft w:val="0"/>
          <w:marRight w:val="0"/>
          <w:marTop w:val="0"/>
          <w:marBottom w:val="0"/>
          <w:divBdr>
            <w:top w:val="none" w:sz="0" w:space="0" w:color="auto"/>
            <w:left w:val="none" w:sz="0" w:space="0" w:color="auto"/>
            <w:bottom w:val="none" w:sz="0" w:space="0" w:color="auto"/>
            <w:right w:val="none" w:sz="0" w:space="0" w:color="auto"/>
          </w:divBdr>
        </w:div>
        <w:div w:id="732851375">
          <w:marLeft w:val="0"/>
          <w:marRight w:val="0"/>
          <w:marTop w:val="0"/>
          <w:marBottom w:val="0"/>
          <w:divBdr>
            <w:top w:val="none" w:sz="0" w:space="0" w:color="auto"/>
            <w:left w:val="none" w:sz="0" w:space="0" w:color="auto"/>
            <w:bottom w:val="none" w:sz="0" w:space="0" w:color="auto"/>
            <w:right w:val="none" w:sz="0" w:space="0" w:color="auto"/>
          </w:divBdr>
        </w:div>
        <w:div w:id="507644459">
          <w:marLeft w:val="0"/>
          <w:marRight w:val="0"/>
          <w:marTop w:val="0"/>
          <w:marBottom w:val="0"/>
          <w:divBdr>
            <w:top w:val="none" w:sz="0" w:space="0" w:color="auto"/>
            <w:left w:val="none" w:sz="0" w:space="0" w:color="auto"/>
            <w:bottom w:val="none" w:sz="0" w:space="0" w:color="auto"/>
            <w:right w:val="none" w:sz="0" w:space="0" w:color="auto"/>
          </w:divBdr>
        </w:div>
        <w:div w:id="280113790">
          <w:marLeft w:val="0"/>
          <w:marRight w:val="0"/>
          <w:marTop w:val="0"/>
          <w:marBottom w:val="0"/>
          <w:divBdr>
            <w:top w:val="none" w:sz="0" w:space="0" w:color="auto"/>
            <w:left w:val="none" w:sz="0" w:space="0" w:color="auto"/>
            <w:bottom w:val="none" w:sz="0" w:space="0" w:color="auto"/>
            <w:right w:val="none" w:sz="0" w:space="0" w:color="auto"/>
          </w:divBdr>
        </w:div>
        <w:div w:id="536310770">
          <w:marLeft w:val="0"/>
          <w:marRight w:val="0"/>
          <w:marTop w:val="0"/>
          <w:marBottom w:val="0"/>
          <w:divBdr>
            <w:top w:val="none" w:sz="0" w:space="0" w:color="auto"/>
            <w:left w:val="none" w:sz="0" w:space="0" w:color="auto"/>
            <w:bottom w:val="none" w:sz="0" w:space="0" w:color="auto"/>
            <w:right w:val="none" w:sz="0" w:space="0" w:color="auto"/>
          </w:divBdr>
        </w:div>
        <w:div w:id="970552603">
          <w:marLeft w:val="0"/>
          <w:marRight w:val="0"/>
          <w:marTop w:val="0"/>
          <w:marBottom w:val="0"/>
          <w:divBdr>
            <w:top w:val="none" w:sz="0" w:space="0" w:color="auto"/>
            <w:left w:val="none" w:sz="0" w:space="0" w:color="auto"/>
            <w:bottom w:val="none" w:sz="0" w:space="0" w:color="auto"/>
            <w:right w:val="none" w:sz="0" w:space="0" w:color="auto"/>
          </w:divBdr>
        </w:div>
        <w:div w:id="972826920">
          <w:marLeft w:val="0"/>
          <w:marRight w:val="0"/>
          <w:marTop w:val="0"/>
          <w:marBottom w:val="0"/>
          <w:divBdr>
            <w:top w:val="none" w:sz="0" w:space="0" w:color="auto"/>
            <w:left w:val="none" w:sz="0" w:space="0" w:color="auto"/>
            <w:bottom w:val="none" w:sz="0" w:space="0" w:color="auto"/>
            <w:right w:val="none" w:sz="0" w:space="0" w:color="auto"/>
          </w:divBdr>
        </w:div>
        <w:div w:id="72897914">
          <w:marLeft w:val="0"/>
          <w:marRight w:val="0"/>
          <w:marTop w:val="0"/>
          <w:marBottom w:val="0"/>
          <w:divBdr>
            <w:top w:val="none" w:sz="0" w:space="0" w:color="auto"/>
            <w:left w:val="none" w:sz="0" w:space="0" w:color="auto"/>
            <w:bottom w:val="none" w:sz="0" w:space="0" w:color="auto"/>
            <w:right w:val="none" w:sz="0" w:space="0" w:color="auto"/>
          </w:divBdr>
        </w:div>
        <w:div w:id="1394425631">
          <w:marLeft w:val="0"/>
          <w:marRight w:val="0"/>
          <w:marTop w:val="0"/>
          <w:marBottom w:val="0"/>
          <w:divBdr>
            <w:top w:val="none" w:sz="0" w:space="0" w:color="auto"/>
            <w:left w:val="none" w:sz="0" w:space="0" w:color="auto"/>
            <w:bottom w:val="none" w:sz="0" w:space="0" w:color="auto"/>
            <w:right w:val="none" w:sz="0" w:space="0" w:color="auto"/>
          </w:divBdr>
        </w:div>
        <w:div w:id="874123158">
          <w:marLeft w:val="0"/>
          <w:marRight w:val="0"/>
          <w:marTop w:val="0"/>
          <w:marBottom w:val="0"/>
          <w:divBdr>
            <w:top w:val="none" w:sz="0" w:space="0" w:color="auto"/>
            <w:left w:val="none" w:sz="0" w:space="0" w:color="auto"/>
            <w:bottom w:val="none" w:sz="0" w:space="0" w:color="auto"/>
            <w:right w:val="none" w:sz="0" w:space="0" w:color="auto"/>
          </w:divBdr>
        </w:div>
        <w:div w:id="1950579727">
          <w:marLeft w:val="0"/>
          <w:marRight w:val="0"/>
          <w:marTop w:val="0"/>
          <w:marBottom w:val="0"/>
          <w:divBdr>
            <w:top w:val="none" w:sz="0" w:space="0" w:color="auto"/>
            <w:left w:val="none" w:sz="0" w:space="0" w:color="auto"/>
            <w:bottom w:val="none" w:sz="0" w:space="0" w:color="auto"/>
            <w:right w:val="none" w:sz="0" w:space="0" w:color="auto"/>
          </w:divBdr>
        </w:div>
        <w:div w:id="2090230800">
          <w:marLeft w:val="0"/>
          <w:marRight w:val="0"/>
          <w:marTop w:val="0"/>
          <w:marBottom w:val="0"/>
          <w:divBdr>
            <w:top w:val="none" w:sz="0" w:space="0" w:color="auto"/>
            <w:left w:val="none" w:sz="0" w:space="0" w:color="auto"/>
            <w:bottom w:val="none" w:sz="0" w:space="0" w:color="auto"/>
            <w:right w:val="none" w:sz="0" w:space="0" w:color="auto"/>
          </w:divBdr>
        </w:div>
        <w:div w:id="1644384336">
          <w:marLeft w:val="0"/>
          <w:marRight w:val="0"/>
          <w:marTop w:val="0"/>
          <w:marBottom w:val="0"/>
          <w:divBdr>
            <w:top w:val="none" w:sz="0" w:space="0" w:color="auto"/>
            <w:left w:val="none" w:sz="0" w:space="0" w:color="auto"/>
            <w:bottom w:val="none" w:sz="0" w:space="0" w:color="auto"/>
            <w:right w:val="none" w:sz="0" w:space="0" w:color="auto"/>
          </w:divBdr>
        </w:div>
        <w:div w:id="1062480372">
          <w:marLeft w:val="0"/>
          <w:marRight w:val="0"/>
          <w:marTop w:val="0"/>
          <w:marBottom w:val="0"/>
          <w:divBdr>
            <w:top w:val="none" w:sz="0" w:space="0" w:color="auto"/>
            <w:left w:val="none" w:sz="0" w:space="0" w:color="auto"/>
            <w:bottom w:val="none" w:sz="0" w:space="0" w:color="auto"/>
            <w:right w:val="none" w:sz="0" w:space="0" w:color="auto"/>
          </w:divBdr>
        </w:div>
        <w:div w:id="479813605">
          <w:marLeft w:val="0"/>
          <w:marRight w:val="0"/>
          <w:marTop w:val="0"/>
          <w:marBottom w:val="0"/>
          <w:divBdr>
            <w:top w:val="none" w:sz="0" w:space="0" w:color="auto"/>
            <w:left w:val="none" w:sz="0" w:space="0" w:color="auto"/>
            <w:bottom w:val="none" w:sz="0" w:space="0" w:color="auto"/>
            <w:right w:val="none" w:sz="0" w:space="0" w:color="auto"/>
          </w:divBdr>
        </w:div>
        <w:div w:id="1758670077">
          <w:marLeft w:val="0"/>
          <w:marRight w:val="0"/>
          <w:marTop w:val="0"/>
          <w:marBottom w:val="0"/>
          <w:divBdr>
            <w:top w:val="none" w:sz="0" w:space="0" w:color="auto"/>
            <w:left w:val="none" w:sz="0" w:space="0" w:color="auto"/>
            <w:bottom w:val="none" w:sz="0" w:space="0" w:color="auto"/>
            <w:right w:val="none" w:sz="0" w:space="0" w:color="auto"/>
          </w:divBdr>
        </w:div>
        <w:div w:id="161361366">
          <w:marLeft w:val="0"/>
          <w:marRight w:val="0"/>
          <w:marTop w:val="0"/>
          <w:marBottom w:val="0"/>
          <w:divBdr>
            <w:top w:val="none" w:sz="0" w:space="0" w:color="auto"/>
            <w:left w:val="none" w:sz="0" w:space="0" w:color="auto"/>
            <w:bottom w:val="none" w:sz="0" w:space="0" w:color="auto"/>
            <w:right w:val="none" w:sz="0" w:space="0" w:color="auto"/>
          </w:divBdr>
        </w:div>
        <w:div w:id="745103">
          <w:marLeft w:val="0"/>
          <w:marRight w:val="0"/>
          <w:marTop w:val="0"/>
          <w:marBottom w:val="0"/>
          <w:divBdr>
            <w:top w:val="none" w:sz="0" w:space="0" w:color="auto"/>
            <w:left w:val="none" w:sz="0" w:space="0" w:color="auto"/>
            <w:bottom w:val="none" w:sz="0" w:space="0" w:color="auto"/>
            <w:right w:val="none" w:sz="0" w:space="0" w:color="auto"/>
          </w:divBdr>
        </w:div>
        <w:div w:id="917329348">
          <w:marLeft w:val="0"/>
          <w:marRight w:val="0"/>
          <w:marTop w:val="0"/>
          <w:marBottom w:val="0"/>
          <w:divBdr>
            <w:top w:val="none" w:sz="0" w:space="0" w:color="auto"/>
            <w:left w:val="none" w:sz="0" w:space="0" w:color="auto"/>
            <w:bottom w:val="none" w:sz="0" w:space="0" w:color="auto"/>
            <w:right w:val="none" w:sz="0" w:space="0" w:color="auto"/>
          </w:divBdr>
        </w:div>
        <w:div w:id="1487014452">
          <w:marLeft w:val="0"/>
          <w:marRight w:val="0"/>
          <w:marTop w:val="0"/>
          <w:marBottom w:val="0"/>
          <w:divBdr>
            <w:top w:val="none" w:sz="0" w:space="0" w:color="auto"/>
            <w:left w:val="none" w:sz="0" w:space="0" w:color="auto"/>
            <w:bottom w:val="none" w:sz="0" w:space="0" w:color="auto"/>
            <w:right w:val="none" w:sz="0" w:space="0" w:color="auto"/>
          </w:divBdr>
        </w:div>
        <w:div w:id="2012096480">
          <w:marLeft w:val="0"/>
          <w:marRight w:val="0"/>
          <w:marTop w:val="0"/>
          <w:marBottom w:val="0"/>
          <w:divBdr>
            <w:top w:val="none" w:sz="0" w:space="0" w:color="auto"/>
            <w:left w:val="none" w:sz="0" w:space="0" w:color="auto"/>
            <w:bottom w:val="none" w:sz="0" w:space="0" w:color="auto"/>
            <w:right w:val="none" w:sz="0" w:space="0" w:color="auto"/>
          </w:divBdr>
        </w:div>
        <w:div w:id="1110664016">
          <w:marLeft w:val="0"/>
          <w:marRight w:val="0"/>
          <w:marTop w:val="0"/>
          <w:marBottom w:val="0"/>
          <w:divBdr>
            <w:top w:val="none" w:sz="0" w:space="0" w:color="auto"/>
            <w:left w:val="none" w:sz="0" w:space="0" w:color="auto"/>
            <w:bottom w:val="none" w:sz="0" w:space="0" w:color="auto"/>
            <w:right w:val="none" w:sz="0" w:space="0" w:color="auto"/>
          </w:divBdr>
        </w:div>
        <w:div w:id="442577159">
          <w:marLeft w:val="0"/>
          <w:marRight w:val="0"/>
          <w:marTop w:val="0"/>
          <w:marBottom w:val="0"/>
          <w:divBdr>
            <w:top w:val="none" w:sz="0" w:space="0" w:color="auto"/>
            <w:left w:val="none" w:sz="0" w:space="0" w:color="auto"/>
            <w:bottom w:val="none" w:sz="0" w:space="0" w:color="auto"/>
            <w:right w:val="none" w:sz="0" w:space="0" w:color="auto"/>
          </w:divBdr>
        </w:div>
        <w:div w:id="1884901627">
          <w:marLeft w:val="0"/>
          <w:marRight w:val="0"/>
          <w:marTop w:val="0"/>
          <w:marBottom w:val="0"/>
          <w:divBdr>
            <w:top w:val="none" w:sz="0" w:space="0" w:color="auto"/>
            <w:left w:val="none" w:sz="0" w:space="0" w:color="auto"/>
            <w:bottom w:val="none" w:sz="0" w:space="0" w:color="auto"/>
            <w:right w:val="none" w:sz="0" w:space="0" w:color="auto"/>
          </w:divBdr>
        </w:div>
        <w:div w:id="1616206465">
          <w:marLeft w:val="0"/>
          <w:marRight w:val="0"/>
          <w:marTop w:val="0"/>
          <w:marBottom w:val="0"/>
          <w:divBdr>
            <w:top w:val="none" w:sz="0" w:space="0" w:color="auto"/>
            <w:left w:val="none" w:sz="0" w:space="0" w:color="auto"/>
            <w:bottom w:val="none" w:sz="0" w:space="0" w:color="auto"/>
            <w:right w:val="none" w:sz="0" w:space="0" w:color="auto"/>
          </w:divBdr>
        </w:div>
        <w:div w:id="499589645">
          <w:marLeft w:val="0"/>
          <w:marRight w:val="0"/>
          <w:marTop w:val="0"/>
          <w:marBottom w:val="0"/>
          <w:divBdr>
            <w:top w:val="none" w:sz="0" w:space="0" w:color="auto"/>
            <w:left w:val="none" w:sz="0" w:space="0" w:color="auto"/>
            <w:bottom w:val="none" w:sz="0" w:space="0" w:color="auto"/>
            <w:right w:val="none" w:sz="0" w:space="0" w:color="auto"/>
          </w:divBdr>
        </w:div>
        <w:div w:id="1564364099">
          <w:marLeft w:val="0"/>
          <w:marRight w:val="0"/>
          <w:marTop w:val="0"/>
          <w:marBottom w:val="0"/>
          <w:divBdr>
            <w:top w:val="none" w:sz="0" w:space="0" w:color="auto"/>
            <w:left w:val="none" w:sz="0" w:space="0" w:color="auto"/>
            <w:bottom w:val="none" w:sz="0" w:space="0" w:color="auto"/>
            <w:right w:val="none" w:sz="0" w:space="0" w:color="auto"/>
          </w:divBdr>
        </w:div>
        <w:div w:id="841626610">
          <w:marLeft w:val="0"/>
          <w:marRight w:val="0"/>
          <w:marTop w:val="0"/>
          <w:marBottom w:val="0"/>
          <w:divBdr>
            <w:top w:val="none" w:sz="0" w:space="0" w:color="auto"/>
            <w:left w:val="none" w:sz="0" w:space="0" w:color="auto"/>
            <w:bottom w:val="none" w:sz="0" w:space="0" w:color="auto"/>
            <w:right w:val="none" w:sz="0" w:space="0" w:color="auto"/>
          </w:divBdr>
        </w:div>
        <w:div w:id="1563443388">
          <w:marLeft w:val="0"/>
          <w:marRight w:val="0"/>
          <w:marTop w:val="0"/>
          <w:marBottom w:val="0"/>
          <w:divBdr>
            <w:top w:val="none" w:sz="0" w:space="0" w:color="auto"/>
            <w:left w:val="none" w:sz="0" w:space="0" w:color="auto"/>
            <w:bottom w:val="none" w:sz="0" w:space="0" w:color="auto"/>
            <w:right w:val="none" w:sz="0" w:space="0" w:color="auto"/>
          </w:divBdr>
        </w:div>
        <w:div w:id="431316948">
          <w:marLeft w:val="0"/>
          <w:marRight w:val="0"/>
          <w:marTop w:val="0"/>
          <w:marBottom w:val="0"/>
          <w:divBdr>
            <w:top w:val="none" w:sz="0" w:space="0" w:color="auto"/>
            <w:left w:val="none" w:sz="0" w:space="0" w:color="auto"/>
            <w:bottom w:val="none" w:sz="0" w:space="0" w:color="auto"/>
            <w:right w:val="none" w:sz="0" w:space="0" w:color="auto"/>
          </w:divBdr>
        </w:div>
        <w:div w:id="1638802808">
          <w:marLeft w:val="0"/>
          <w:marRight w:val="0"/>
          <w:marTop w:val="0"/>
          <w:marBottom w:val="0"/>
          <w:divBdr>
            <w:top w:val="none" w:sz="0" w:space="0" w:color="auto"/>
            <w:left w:val="none" w:sz="0" w:space="0" w:color="auto"/>
            <w:bottom w:val="none" w:sz="0" w:space="0" w:color="auto"/>
            <w:right w:val="none" w:sz="0" w:space="0" w:color="auto"/>
          </w:divBdr>
        </w:div>
        <w:div w:id="2097051400">
          <w:marLeft w:val="0"/>
          <w:marRight w:val="0"/>
          <w:marTop w:val="0"/>
          <w:marBottom w:val="0"/>
          <w:divBdr>
            <w:top w:val="none" w:sz="0" w:space="0" w:color="auto"/>
            <w:left w:val="none" w:sz="0" w:space="0" w:color="auto"/>
            <w:bottom w:val="none" w:sz="0" w:space="0" w:color="auto"/>
            <w:right w:val="none" w:sz="0" w:space="0" w:color="auto"/>
          </w:divBdr>
        </w:div>
        <w:div w:id="334260448">
          <w:marLeft w:val="0"/>
          <w:marRight w:val="0"/>
          <w:marTop w:val="0"/>
          <w:marBottom w:val="0"/>
          <w:divBdr>
            <w:top w:val="none" w:sz="0" w:space="0" w:color="auto"/>
            <w:left w:val="none" w:sz="0" w:space="0" w:color="auto"/>
            <w:bottom w:val="none" w:sz="0" w:space="0" w:color="auto"/>
            <w:right w:val="none" w:sz="0" w:space="0" w:color="auto"/>
          </w:divBdr>
        </w:div>
        <w:div w:id="1847285409">
          <w:marLeft w:val="0"/>
          <w:marRight w:val="0"/>
          <w:marTop w:val="0"/>
          <w:marBottom w:val="0"/>
          <w:divBdr>
            <w:top w:val="none" w:sz="0" w:space="0" w:color="auto"/>
            <w:left w:val="none" w:sz="0" w:space="0" w:color="auto"/>
            <w:bottom w:val="none" w:sz="0" w:space="0" w:color="auto"/>
            <w:right w:val="none" w:sz="0" w:space="0" w:color="auto"/>
          </w:divBdr>
        </w:div>
        <w:div w:id="84150636">
          <w:marLeft w:val="0"/>
          <w:marRight w:val="0"/>
          <w:marTop w:val="0"/>
          <w:marBottom w:val="0"/>
          <w:divBdr>
            <w:top w:val="none" w:sz="0" w:space="0" w:color="auto"/>
            <w:left w:val="none" w:sz="0" w:space="0" w:color="auto"/>
            <w:bottom w:val="none" w:sz="0" w:space="0" w:color="auto"/>
            <w:right w:val="none" w:sz="0" w:space="0" w:color="auto"/>
          </w:divBdr>
        </w:div>
        <w:div w:id="71320937">
          <w:marLeft w:val="0"/>
          <w:marRight w:val="0"/>
          <w:marTop w:val="0"/>
          <w:marBottom w:val="0"/>
          <w:divBdr>
            <w:top w:val="none" w:sz="0" w:space="0" w:color="auto"/>
            <w:left w:val="none" w:sz="0" w:space="0" w:color="auto"/>
            <w:bottom w:val="none" w:sz="0" w:space="0" w:color="auto"/>
            <w:right w:val="none" w:sz="0" w:space="0" w:color="auto"/>
          </w:divBdr>
        </w:div>
        <w:div w:id="1844585516">
          <w:marLeft w:val="0"/>
          <w:marRight w:val="0"/>
          <w:marTop w:val="0"/>
          <w:marBottom w:val="0"/>
          <w:divBdr>
            <w:top w:val="none" w:sz="0" w:space="0" w:color="auto"/>
            <w:left w:val="none" w:sz="0" w:space="0" w:color="auto"/>
            <w:bottom w:val="none" w:sz="0" w:space="0" w:color="auto"/>
            <w:right w:val="none" w:sz="0" w:space="0" w:color="auto"/>
          </w:divBdr>
        </w:div>
        <w:div w:id="1004363288">
          <w:marLeft w:val="0"/>
          <w:marRight w:val="0"/>
          <w:marTop w:val="0"/>
          <w:marBottom w:val="0"/>
          <w:divBdr>
            <w:top w:val="none" w:sz="0" w:space="0" w:color="auto"/>
            <w:left w:val="none" w:sz="0" w:space="0" w:color="auto"/>
            <w:bottom w:val="none" w:sz="0" w:space="0" w:color="auto"/>
            <w:right w:val="none" w:sz="0" w:space="0" w:color="auto"/>
          </w:divBdr>
        </w:div>
        <w:div w:id="1532305724">
          <w:marLeft w:val="0"/>
          <w:marRight w:val="0"/>
          <w:marTop w:val="0"/>
          <w:marBottom w:val="0"/>
          <w:divBdr>
            <w:top w:val="none" w:sz="0" w:space="0" w:color="auto"/>
            <w:left w:val="none" w:sz="0" w:space="0" w:color="auto"/>
            <w:bottom w:val="none" w:sz="0" w:space="0" w:color="auto"/>
            <w:right w:val="none" w:sz="0" w:space="0" w:color="auto"/>
          </w:divBdr>
        </w:div>
        <w:div w:id="264579306">
          <w:marLeft w:val="0"/>
          <w:marRight w:val="0"/>
          <w:marTop w:val="0"/>
          <w:marBottom w:val="0"/>
          <w:divBdr>
            <w:top w:val="none" w:sz="0" w:space="0" w:color="auto"/>
            <w:left w:val="none" w:sz="0" w:space="0" w:color="auto"/>
            <w:bottom w:val="none" w:sz="0" w:space="0" w:color="auto"/>
            <w:right w:val="none" w:sz="0" w:space="0" w:color="auto"/>
          </w:divBdr>
        </w:div>
        <w:div w:id="1068646724">
          <w:marLeft w:val="0"/>
          <w:marRight w:val="0"/>
          <w:marTop w:val="0"/>
          <w:marBottom w:val="0"/>
          <w:divBdr>
            <w:top w:val="none" w:sz="0" w:space="0" w:color="auto"/>
            <w:left w:val="none" w:sz="0" w:space="0" w:color="auto"/>
            <w:bottom w:val="none" w:sz="0" w:space="0" w:color="auto"/>
            <w:right w:val="none" w:sz="0" w:space="0" w:color="auto"/>
          </w:divBdr>
        </w:div>
        <w:div w:id="1505321608">
          <w:marLeft w:val="0"/>
          <w:marRight w:val="0"/>
          <w:marTop w:val="0"/>
          <w:marBottom w:val="0"/>
          <w:divBdr>
            <w:top w:val="none" w:sz="0" w:space="0" w:color="auto"/>
            <w:left w:val="none" w:sz="0" w:space="0" w:color="auto"/>
            <w:bottom w:val="none" w:sz="0" w:space="0" w:color="auto"/>
            <w:right w:val="none" w:sz="0" w:space="0" w:color="auto"/>
          </w:divBdr>
        </w:div>
        <w:div w:id="483592329">
          <w:marLeft w:val="0"/>
          <w:marRight w:val="0"/>
          <w:marTop w:val="0"/>
          <w:marBottom w:val="0"/>
          <w:divBdr>
            <w:top w:val="none" w:sz="0" w:space="0" w:color="auto"/>
            <w:left w:val="none" w:sz="0" w:space="0" w:color="auto"/>
            <w:bottom w:val="none" w:sz="0" w:space="0" w:color="auto"/>
            <w:right w:val="none" w:sz="0" w:space="0" w:color="auto"/>
          </w:divBdr>
        </w:div>
        <w:div w:id="132186388">
          <w:marLeft w:val="0"/>
          <w:marRight w:val="0"/>
          <w:marTop w:val="0"/>
          <w:marBottom w:val="0"/>
          <w:divBdr>
            <w:top w:val="none" w:sz="0" w:space="0" w:color="auto"/>
            <w:left w:val="none" w:sz="0" w:space="0" w:color="auto"/>
            <w:bottom w:val="none" w:sz="0" w:space="0" w:color="auto"/>
            <w:right w:val="none" w:sz="0" w:space="0" w:color="auto"/>
          </w:divBdr>
        </w:div>
        <w:div w:id="1808470157">
          <w:marLeft w:val="0"/>
          <w:marRight w:val="0"/>
          <w:marTop w:val="0"/>
          <w:marBottom w:val="0"/>
          <w:divBdr>
            <w:top w:val="none" w:sz="0" w:space="0" w:color="auto"/>
            <w:left w:val="none" w:sz="0" w:space="0" w:color="auto"/>
            <w:bottom w:val="none" w:sz="0" w:space="0" w:color="auto"/>
            <w:right w:val="none" w:sz="0" w:space="0" w:color="auto"/>
          </w:divBdr>
        </w:div>
        <w:div w:id="286667428">
          <w:marLeft w:val="0"/>
          <w:marRight w:val="0"/>
          <w:marTop w:val="0"/>
          <w:marBottom w:val="0"/>
          <w:divBdr>
            <w:top w:val="none" w:sz="0" w:space="0" w:color="auto"/>
            <w:left w:val="none" w:sz="0" w:space="0" w:color="auto"/>
            <w:bottom w:val="none" w:sz="0" w:space="0" w:color="auto"/>
            <w:right w:val="none" w:sz="0" w:space="0" w:color="auto"/>
          </w:divBdr>
        </w:div>
        <w:div w:id="1525485810">
          <w:marLeft w:val="0"/>
          <w:marRight w:val="0"/>
          <w:marTop w:val="0"/>
          <w:marBottom w:val="0"/>
          <w:divBdr>
            <w:top w:val="none" w:sz="0" w:space="0" w:color="auto"/>
            <w:left w:val="none" w:sz="0" w:space="0" w:color="auto"/>
            <w:bottom w:val="none" w:sz="0" w:space="0" w:color="auto"/>
            <w:right w:val="none" w:sz="0" w:space="0" w:color="auto"/>
          </w:divBdr>
        </w:div>
        <w:div w:id="696153625">
          <w:marLeft w:val="0"/>
          <w:marRight w:val="0"/>
          <w:marTop w:val="0"/>
          <w:marBottom w:val="0"/>
          <w:divBdr>
            <w:top w:val="none" w:sz="0" w:space="0" w:color="auto"/>
            <w:left w:val="none" w:sz="0" w:space="0" w:color="auto"/>
            <w:bottom w:val="none" w:sz="0" w:space="0" w:color="auto"/>
            <w:right w:val="none" w:sz="0" w:space="0" w:color="auto"/>
          </w:divBdr>
        </w:div>
        <w:div w:id="1308629708">
          <w:marLeft w:val="0"/>
          <w:marRight w:val="0"/>
          <w:marTop w:val="0"/>
          <w:marBottom w:val="0"/>
          <w:divBdr>
            <w:top w:val="none" w:sz="0" w:space="0" w:color="auto"/>
            <w:left w:val="none" w:sz="0" w:space="0" w:color="auto"/>
            <w:bottom w:val="none" w:sz="0" w:space="0" w:color="auto"/>
            <w:right w:val="none" w:sz="0" w:space="0" w:color="auto"/>
          </w:divBdr>
        </w:div>
        <w:div w:id="595598239">
          <w:marLeft w:val="0"/>
          <w:marRight w:val="0"/>
          <w:marTop w:val="0"/>
          <w:marBottom w:val="0"/>
          <w:divBdr>
            <w:top w:val="none" w:sz="0" w:space="0" w:color="auto"/>
            <w:left w:val="none" w:sz="0" w:space="0" w:color="auto"/>
            <w:bottom w:val="none" w:sz="0" w:space="0" w:color="auto"/>
            <w:right w:val="none" w:sz="0" w:space="0" w:color="auto"/>
          </w:divBdr>
        </w:div>
        <w:div w:id="676082701">
          <w:marLeft w:val="0"/>
          <w:marRight w:val="0"/>
          <w:marTop w:val="0"/>
          <w:marBottom w:val="0"/>
          <w:divBdr>
            <w:top w:val="none" w:sz="0" w:space="0" w:color="auto"/>
            <w:left w:val="none" w:sz="0" w:space="0" w:color="auto"/>
            <w:bottom w:val="none" w:sz="0" w:space="0" w:color="auto"/>
            <w:right w:val="none" w:sz="0" w:space="0" w:color="auto"/>
          </w:divBdr>
        </w:div>
        <w:div w:id="1733655838">
          <w:marLeft w:val="0"/>
          <w:marRight w:val="0"/>
          <w:marTop w:val="0"/>
          <w:marBottom w:val="0"/>
          <w:divBdr>
            <w:top w:val="none" w:sz="0" w:space="0" w:color="auto"/>
            <w:left w:val="none" w:sz="0" w:space="0" w:color="auto"/>
            <w:bottom w:val="none" w:sz="0" w:space="0" w:color="auto"/>
            <w:right w:val="none" w:sz="0" w:space="0" w:color="auto"/>
          </w:divBdr>
        </w:div>
        <w:div w:id="503404080">
          <w:marLeft w:val="0"/>
          <w:marRight w:val="0"/>
          <w:marTop w:val="0"/>
          <w:marBottom w:val="0"/>
          <w:divBdr>
            <w:top w:val="none" w:sz="0" w:space="0" w:color="auto"/>
            <w:left w:val="none" w:sz="0" w:space="0" w:color="auto"/>
            <w:bottom w:val="none" w:sz="0" w:space="0" w:color="auto"/>
            <w:right w:val="none" w:sz="0" w:space="0" w:color="auto"/>
          </w:divBdr>
        </w:div>
        <w:div w:id="266038080">
          <w:marLeft w:val="0"/>
          <w:marRight w:val="0"/>
          <w:marTop w:val="0"/>
          <w:marBottom w:val="0"/>
          <w:divBdr>
            <w:top w:val="none" w:sz="0" w:space="0" w:color="auto"/>
            <w:left w:val="none" w:sz="0" w:space="0" w:color="auto"/>
            <w:bottom w:val="none" w:sz="0" w:space="0" w:color="auto"/>
            <w:right w:val="none" w:sz="0" w:space="0" w:color="auto"/>
          </w:divBdr>
        </w:div>
        <w:div w:id="416751756">
          <w:marLeft w:val="0"/>
          <w:marRight w:val="0"/>
          <w:marTop w:val="0"/>
          <w:marBottom w:val="0"/>
          <w:divBdr>
            <w:top w:val="none" w:sz="0" w:space="0" w:color="auto"/>
            <w:left w:val="none" w:sz="0" w:space="0" w:color="auto"/>
            <w:bottom w:val="none" w:sz="0" w:space="0" w:color="auto"/>
            <w:right w:val="none" w:sz="0" w:space="0" w:color="auto"/>
          </w:divBdr>
        </w:div>
        <w:div w:id="810827975">
          <w:marLeft w:val="0"/>
          <w:marRight w:val="0"/>
          <w:marTop w:val="0"/>
          <w:marBottom w:val="0"/>
          <w:divBdr>
            <w:top w:val="none" w:sz="0" w:space="0" w:color="auto"/>
            <w:left w:val="none" w:sz="0" w:space="0" w:color="auto"/>
            <w:bottom w:val="none" w:sz="0" w:space="0" w:color="auto"/>
            <w:right w:val="none" w:sz="0" w:space="0" w:color="auto"/>
          </w:divBdr>
        </w:div>
        <w:div w:id="619798848">
          <w:marLeft w:val="0"/>
          <w:marRight w:val="0"/>
          <w:marTop w:val="0"/>
          <w:marBottom w:val="0"/>
          <w:divBdr>
            <w:top w:val="none" w:sz="0" w:space="0" w:color="auto"/>
            <w:left w:val="none" w:sz="0" w:space="0" w:color="auto"/>
            <w:bottom w:val="none" w:sz="0" w:space="0" w:color="auto"/>
            <w:right w:val="none" w:sz="0" w:space="0" w:color="auto"/>
          </w:divBdr>
        </w:div>
        <w:div w:id="1979726404">
          <w:marLeft w:val="0"/>
          <w:marRight w:val="0"/>
          <w:marTop w:val="0"/>
          <w:marBottom w:val="0"/>
          <w:divBdr>
            <w:top w:val="none" w:sz="0" w:space="0" w:color="auto"/>
            <w:left w:val="none" w:sz="0" w:space="0" w:color="auto"/>
            <w:bottom w:val="none" w:sz="0" w:space="0" w:color="auto"/>
            <w:right w:val="none" w:sz="0" w:space="0" w:color="auto"/>
          </w:divBdr>
        </w:div>
        <w:div w:id="1715619362">
          <w:marLeft w:val="0"/>
          <w:marRight w:val="0"/>
          <w:marTop w:val="0"/>
          <w:marBottom w:val="0"/>
          <w:divBdr>
            <w:top w:val="none" w:sz="0" w:space="0" w:color="auto"/>
            <w:left w:val="none" w:sz="0" w:space="0" w:color="auto"/>
            <w:bottom w:val="none" w:sz="0" w:space="0" w:color="auto"/>
            <w:right w:val="none" w:sz="0" w:space="0" w:color="auto"/>
          </w:divBdr>
        </w:div>
        <w:div w:id="432896990">
          <w:marLeft w:val="0"/>
          <w:marRight w:val="0"/>
          <w:marTop w:val="0"/>
          <w:marBottom w:val="0"/>
          <w:divBdr>
            <w:top w:val="none" w:sz="0" w:space="0" w:color="auto"/>
            <w:left w:val="none" w:sz="0" w:space="0" w:color="auto"/>
            <w:bottom w:val="none" w:sz="0" w:space="0" w:color="auto"/>
            <w:right w:val="none" w:sz="0" w:space="0" w:color="auto"/>
          </w:divBdr>
        </w:div>
        <w:div w:id="587277894">
          <w:marLeft w:val="0"/>
          <w:marRight w:val="0"/>
          <w:marTop w:val="0"/>
          <w:marBottom w:val="0"/>
          <w:divBdr>
            <w:top w:val="none" w:sz="0" w:space="0" w:color="auto"/>
            <w:left w:val="none" w:sz="0" w:space="0" w:color="auto"/>
            <w:bottom w:val="none" w:sz="0" w:space="0" w:color="auto"/>
            <w:right w:val="none" w:sz="0" w:space="0" w:color="auto"/>
          </w:divBdr>
        </w:div>
        <w:div w:id="1446582737">
          <w:marLeft w:val="0"/>
          <w:marRight w:val="0"/>
          <w:marTop w:val="0"/>
          <w:marBottom w:val="0"/>
          <w:divBdr>
            <w:top w:val="none" w:sz="0" w:space="0" w:color="auto"/>
            <w:left w:val="none" w:sz="0" w:space="0" w:color="auto"/>
            <w:bottom w:val="none" w:sz="0" w:space="0" w:color="auto"/>
            <w:right w:val="none" w:sz="0" w:space="0" w:color="auto"/>
          </w:divBdr>
        </w:div>
        <w:div w:id="1954241189">
          <w:marLeft w:val="0"/>
          <w:marRight w:val="0"/>
          <w:marTop w:val="0"/>
          <w:marBottom w:val="0"/>
          <w:divBdr>
            <w:top w:val="none" w:sz="0" w:space="0" w:color="auto"/>
            <w:left w:val="none" w:sz="0" w:space="0" w:color="auto"/>
            <w:bottom w:val="none" w:sz="0" w:space="0" w:color="auto"/>
            <w:right w:val="none" w:sz="0" w:space="0" w:color="auto"/>
          </w:divBdr>
        </w:div>
        <w:div w:id="459109340">
          <w:marLeft w:val="0"/>
          <w:marRight w:val="0"/>
          <w:marTop w:val="0"/>
          <w:marBottom w:val="0"/>
          <w:divBdr>
            <w:top w:val="none" w:sz="0" w:space="0" w:color="auto"/>
            <w:left w:val="none" w:sz="0" w:space="0" w:color="auto"/>
            <w:bottom w:val="none" w:sz="0" w:space="0" w:color="auto"/>
            <w:right w:val="none" w:sz="0" w:space="0" w:color="auto"/>
          </w:divBdr>
        </w:div>
        <w:div w:id="1912546493">
          <w:marLeft w:val="0"/>
          <w:marRight w:val="0"/>
          <w:marTop w:val="0"/>
          <w:marBottom w:val="0"/>
          <w:divBdr>
            <w:top w:val="none" w:sz="0" w:space="0" w:color="auto"/>
            <w:left w:val="none" w:sz="0" w:space="0" w:color="auto"/>
            <w:bottom w:val="none" w:sz="0" w:space="0" w:color="auto"/>
            <w:right w:val="none" w:sz="0" w:space="0" w:color="auto"/>
          </w:divBdr>
        </w:div>
        <w:div w:id="1912501155">
          <w:marLeft w:val="0"/>
          <w:marRight w:val="0"/>
          <w:marTop w:val="0"/>
          <w:marBottom w:val="0"/>
          <w:divBdr>
            <w:top w:val="none" w:sz="0" w:space="0" w:color="auto"/>
            <w:left w:val="none" w:sz="0" w:space="0" w:color="auto"/>
            <w:bottom w:val="none" w:sz="0" w:space="0" w:color="auto"/>
            <w:right w:val="none" w:sz="0" w:space="0" w:color="auto"/>
          </w:divBdr>
        </w:div>
        <w:div w:id="1554731579">
          <w:marLeft w:val="0"/>
          <w:marRight w:val="0"/>
          <w:marTop w:val="0"/>
          <w:marBottom w:val="0"/>
          <w:divBdr>
            <w:top w:val="none" w:sz="0" w:space="0" w:color="auto"/>
            <w:left w:val="none" w:sz="0" w:space="0" w:color="auto"/>
            <w:bottom w:val="none" w:sz="0" w:space="0" w:color="auto"/>
            <w:right w:val="none" w:sz="0" w:space="0" w:color="auto"/>
          </w:divBdr>
        </w:div>
        <w:div w:id="1198742102">
          <w:marLeft w:val="0"/>
          <w:marRight w:val="0"/>
          <w:marTop w:val="0"/>
          <w:marBottom w:val="0"/>
          <w:divBdr>
            <w:top w:val="none" w:sz="0" w:space="0" w:color="auto"/>
            <w:left w:val="none" w:sz="0" w:space="0" w:color="auto"/>
            <w:bottom w:val="none" w:sz="0" w:space="0" w:color="auto"/>
            <w:right w:val="none" w:sz="0" w:space="0" w:color="auto"/>
          </w:divBdr>
        </w:div>
        <w:div w:id="698698205">
          <w:marLeft w:val="0"/>
          <w:marRight w:val="0"/>
          <w:marTop w:val="0"/>
          <w:marBottom w:val="0"/>
          <w:divBdr>
            <w:top w:val="none" w:sz="0" w:space="0" w:color="auto"/>
            <w:left w:val="none" w:sz="0" w:space="0" w:color="auto"/>
            <w:bottom w:val="none" w:sz="0" w:space="0" w:color="auto"/>
            <w:right w:val="none" w:sz="0" w:space="0" w:color="auto"/>
          </w:divBdr>
        </w:div>
        <w:div w:id="992946605">
          <w:marLeft w:val="0"/>
          <w:marRight w:val="0"/>
          <w:marTop w:val="0"/>
          <w:marBottom w:val="0"/>
          <w:divBdr>
            <w:top w:val="none" w:sz="0" w:space="0" w:color="auto"/>
            <w:left w:val="none" w:sz="0" w:space="0" w:color="auto"/>
            <w:bottom w:val="none" w:sz="0" w:space="0" w:color="auto"/>
            <w:right w:val="none" w:sz="0" w:space="0" w:color="auto"/>
          </w:divBdr>
        </w:div>
        <w:div w:id="1628463536">
          <w:marLeft w:val="0"/>
          <w:marRight w:val="0"/>
          <w:marTop w:val="0"/>
          <w:marBottom w:val="0"/>
          <w:divBdr>
            <w:top w:val="none" w:sz="0" w:space="0" w:color="auto"/>
            <w:left w:val="none" w:sz="0" w:space="0" w:color="auto"/>
            <w:bottom w:val="none" w:sz="0" w:space="0" w:color="auto"/>
            <w:right w:val="none" w:sz="0" w:space="0" w:color="auto"/>
          </w:divBdr>
        </w:div>
        <w:div w:id="1352342310">
          <w:marLeft w:val="0"/>
          <w:marRight w:val="0"/>
          <w:marTop w:val="0"/>
          <w:marBottom w:val="0"/>
          <w:divBdr>
            <w:top w:val="none" w:sz="0" w:space="0" w:color="auto"/>
            <w:left w:val="none" w:sz="0" w:space="0" w:color="auto"/>
            <w:bottom w:val="none" w:sz="0" w:space="0" w:color="auto"/>
            <w:right w:val="none" w:sz="0" w:space="0" w:color="auto"/>
          </w:divBdr>
        </w:div>
        <w:div w:id="206986840">
          <w:marLeft w:val="0"/>
          <w:marRight w:val="0"/>
          <w:marTop w:val="0"/>
          <w:marBottom w:val="0"/>
          <w:divBdr>
            <w:top w:val="none" w:sz="0" w:space="0" w:color="auto"/>
            <w:left w:val="none" w:sz="0" w:space="0" w:color="auto"/>
            <w:bottom w:val="none" w:sz="0" w:space="0" w:color="auto"/>
            <w:right w:val="none" w:sz="0" w:space="0" w:color="auto"/>
          </w:divBdr>
        </w:div>
        <w:div w:id="2015113091">
          <w:marLeft w:val="0"/>
          <w:marRight w:val="0"/>
          <w:marTop w:val="0"/>
          <w:marBottom w:val="0"/>
          <w:divBdr>
            <w:top w:val="none" w:sz="0" w:space="0" w:color="auto"/>
            <w:left w:val="none" w:sz="0" w:space="0" w:color="auto"/>
            <w:bottom w:val="none" w:sz="0" w:space="0" w:color="auto"/>
            <w:right w:val="none" w:sz="0" w:space="0" w:color="auto"/>
          </w:divBdr>
        </w:div>
        <w:div w:id="1152066567">
          <w:marLeft w:val="0"/>
          <w:marRight w:val="0"/>
          <w:marTop w:val="0"/>
          <w:marBottom w:val="0"/>
          <w:divBdr>
            <w:top w:val="none" w:sz="0" w:space="0" w:color="auto"/>
            <w:left w:val="none" w:sz="0" w:space="0" w:color="auto"/>
            <w:bottom w:val="none" w:sz="0" w:space="0" w:color="auto"/>
            <w:right w:val="none" w:sz="0" w:space="0" w:color="auto"/>
          </w:divBdr>
        </w:div>
        <w:div w:id="553006320">
          <w:marLeft w:val="0"/>
          <w:marRight w:val="0"/>
          <w:marTop w:val="0"/>
          <w:marBottom w:val="0"/>
          <w:divBdr>
            <w:top w:val="none" w:sz="0" w:space="0" w:color="auto"/>
            <w:left w:val="none" w:sz="0" w:space="0" w:color="auto"/>
            <w:bottom w:val="none" w:sz="0" w:space="0" w:color="auto"/>
            <w:right w:val="none" w:sz="0" w:space="0" w:color="auto"/>
          </w:divBdr>
        </w:div>
        <w:div w:id="1768581244">
          <w:marLeft w:val="0"/>
          <w:marRight w:val="0"/>
          <w:marTop w:val="0"/>
          <w:marBottom w:val="0"/>
          <w:divBdr>
            <w:top w:val="none" w:sz="0" w:space="0" w:color="auto"/>
            <w:left w:val="none" w:sz="0" w:space="0" w:color="auto"/>
            <w:bottom w:val="none" w:sz="0" w:space="0" w:color="auto"/>
            <w:right w:val="none" w:sz="0" w:space="0" w:color="auto"/>
          </w:divBdr>
        </w:div>
        <w:div w:id="2117477779">
          <w:marLeft w:val="0"/>
          <w:marRight w:val="0"/>
          <w:marTop w:val="0"/>
          <w:marBottom w:val="0"/>
          <w:divBdr>
            <w:top w:val="none" w:sz="0" w:space="0" w:color="auto"/>
            <w:left w:val="none" w:sz="0" w:space="0" w:color="auto"/>
            <w:bottom w:val="none" w:sz="0" w:space="0" w:color="auto"/>
            <w:right w:val="none" w:sz="0" w:space="0" w:color="auto"/>
          </w:divBdr>
        </w:div>
        <w:div w:id="2094006583">
          <w:marLeft w:val="0"/>
          <w:marRight w:val="0"/>
          <w:marTop w:val="0"/>
          <w:marBottom w:val="0"/>
          <w:divBdr>
            <w:top w:val="none" w:sz="0" w:space="0" w:color="auto"/>
            <w:left w:val="none" w:sz="0" w:space="0" w:color="auto"/>
            <w:bottom w:val="none" w:sz="0" w:space="0" w:color="auto"/>
            <w:right w:val="none" w:sz="0" w:space="0" w:color="auto"/>
          </w:divBdr>
        </w:div>
        <w:div w:id="832527101">
          <w:marLeft w:val="0"/>
          <w:marRight w:val="0"/>
          <w:marTop w:val="0"/>
          <w:marBottom w:val="0"/>
          <w:divBdr>
            <w:top w:val="none" w:sz="0" w:space="0" w:color="auto"/>
            <w:left w:val="none" w:sz="0" w:space="0" w:color="auto"/>
            <w:bottom w:val="none" w:sz="0" w:space="0" w:color="auto"/>
            <w:right w:val="none" w:sz="0" w:space="0" w:color="auto"/>
          </w:divBdr>
        </w:div>
        <w:div w:id="831264510">
          <w:marLeft w:val="0"/>
          <w:marRight w:val="0"/>
          <w:marTop w:val="0"/>
          <w:marBottom w:val="0"/>
          <w:divBdr>
            <w:top w:val="none" w:sz="0" w:space="0" w:color="auto"/>
            <w:left w:val="none" w:sz="0" w:space="0" w:color="auto"/>
            <w:bottom w:val="none" w:sz="0" w:space="0" w:color="auto"/>
            <w:right w:val="none" w:sz="0" w:space="0" w:color="auto"/>
          </w:divBdr>
        </w:div>
        <w:div w:id="411316236">
          <w:marLeft w:val="0"/>
          <w:marRight w:val="0"/>
          <w:marTop w:val="0"/>
          <w:marBottom w:val="0"/>
          <w:divBdr>
            <w:top w:val="none" w:sz="0" w:space="0" w:color="auto"/>
            <w:left w:val="none" w:sz="0" w:space="0" w:color="auto"/>
            <w:bottom w:val="none" w:sz="0" w:space="0" w:color="auto"/>
            <w:right w:val="none" w:sz="0" w:space="0" w:color="auto"/>
          </w:divBdr>
        </w:div>
        <w:div w:id="1224485643">
          <w:marLeft w:val="0"/>
          <w:marRight w:val="0"/>
          <w:marTop w:val="0"/>
          <w:marBottom w:val="0"/>
          <w:divBdr>
            <w:top w:val="none" w:sz="0" w:space="0" w:color="auto"/>
            <w:left w:val="none" w:sz="0" w:space="0" w:color="auto"/>
            <w:bottom w:val="none" w:sz="0" w:space="0" w:color="auto"/>
            <w:right w:val="none" w:sz="0" w:space="0" w:color="auto"/>
          </w:divBdr>
        </w:div>
        <w:div w:id="1498031083">
          <w:marLeft w:val="0"/>
          <w:marRight w:val="0"/>
          <w:marTop w:val="0"/>
          <w:marBottom w:val="0"/>
          <w:divBdr>
            <w:top w:val="none" w:sz="0" w:space="0" w:color="auto"/>
            <w:left w:val="none" w:sz="0" w:space="0" w:color="auto"/>
            <w:bottom w:val="none" w:sz="0" w:space="0" w:color="auto"/>
            <w:right w:val="none" w:sz="0" w:space="0" w:color="auto"/>
          </w:divBdr>
        </w:div>
        <w:div w:id="17003520">
          <w:marLeft w:val="0"/>
          <w:marRight w:val="0"/>
          <w:marTop w:val="0"/>
          <w:marBottom w:val="0"/>
          <w:divBdr>
            <w:top w:val="none" w:sz="0" w:space="0" w:color="auto"/>
            <w:left w:val="none" w:sz="0" w:space="0" w:color="auto"/>
            <w:bottom w:val="none" w:sz="0" w:space="0" w:color="auto"/>
            <w:right w:val="none" w:sz="0" w:space="0" w:color="auto"/>
          </w:divBdr>
        </w:div>
        <w:div w:id="1400248255">
          <w:marLeft w:val="0"/>
          <w:marRight w:val="0"/>
          <w:marTop w:val="0"/>
          <w:marBottom w:val="0"/>
          <w:divBdr>
            <w:top w:val="none" w:sz="0" w:space="0" w:color="auto"/>
            <w:left w:val="none" w:sz="0" w:space="0" w:color="auto"/>
            <w:bottom w:val="none" w:sz="0" w:space="0" w:color="auto"/>
            <w:right w:val="none" w:sz="0" w:space="0" w:color="auto"/>
          </w:divBdr>
        </w:div>
        <w:div w:id="93131863">
          <w:marLeft w:val="0"/>
          <w:marRight w:val="0"/>
          <w:marTop w:val="0"/>
          <w:marBottom w:val="0"/>
          <w:divBdr>
            <w:top w:val="none" w:sz="0" w:space="0" w:color="auto"/>
            <w:left w:val="none" w:sz="0" w:space="0" w:color="auto"/>
            <w:bottom w:val="none" w:sz="0" w:space="0" w:color="auto"/>
            <w:right w:val="none" w:sz="0" w:space="0" w:color="auto"/>
          </w:divBdr>
        </w:div>
        <w:div w:id="1622497767">
          <w:marLeft w:val="0"/>
          <w:marRight w:val="0"/>
          <w:marTop w:val="0"/>
          <w:marBottom w:val="0"/>
          <w:divBdr>
            <w:top w:val="none" w:sz="0" w:space="0" w:color="auto"/>
            <w:left w:val="none" w:sz="0" w:space="0" w:color="auto"/>
            <w:bottom w:val="none" w:sz="0" w:space="0" w:color="auto"/>
            <w:right w:val="none" w:sz="0" w:space="0" w:color="auto"/>
          </w:divBdr>
        </w:div>
        <w:div w:id="105318387">
          <w:marLeft w:val="0"/>
          <w:marRight w:val="0"/>
          <w:marTop w:val="0"/>
          <w:marBottom w:val="0"/>
          <w:divBdr>
            <w:top w:val="none" w:sz="0" w:space="0" w:color="auto"/>
            <w:left w:val="none" w:sz="0" w:space="0" w:color="auto"/>
            <w:bottom w:val="none" w:sz="0" w:space="0" w:color="auto"/>
            <w:right w:val="none" w:sz="0" w:space="0" w:color="auto"/>
          </w:divBdr>
        </w:div>
        <w:div w:id="1940721892">
          <w:marLeft w:val="0"/>
          <w:marRight w:val="0"/>
          <w:marTop w:val="0"/>
          <w:marBottom w:val="0"/>
          <w:divBdr>
            <w:top w:val="none" w:sz="0" w:space="0" w:color="auto"/>
            <w:left w:val="none" w:sz="0" w:space="0" w:color="auto"/>
            <w:bottom w:val="none" w:sz="0" w:space="0" w:color="auto"/>
            <w:right w:val="none" w:sz="0" w:space="0" w:color="auto"/>
          </w:divBdr>
        </w:div>
        <w:div w:id="331302803">
          <w:marLeft w:val="0"/>
          <w:marRight w:val="0"/>
          <w:marTop w:val="0"/>
          <w:marBottom w:val="0"/>
          <w:divBdr>
            <w:top w:val="none" w:sz="0" w:space="0" w:color="auto"/>
            <w:left w:val="none" w:sz="0" w:space="0" w:color="auto"/>
            <w:bottom w:val="none" w:sz="0" w:space="0" w:color="auto"/>
            <w:right w:val="none" w:sz="0" w:space="0" w:color="auto"/>
          </w:divBdr>
        </w:div>
        <w:div w:id="1862351811">
          <w:marLeft w:val="0"/>
          <w:marRight w:val="0"/>
          <w:marTop w:val="0"/>
          <w:marBottom w:val="0"/>
          <w:divBdr>
            <w:top w:val="none" w:sz="0" w:space="0" w:color="auto"/>
            <w:left w:val="none" w:sz="0" w:space="0" w:color="auto"/>
            <w:bottom w:val="none" w:sz="0" w:space="0" w:color="auto"/>
            <w:right w:val="none" w:sz="0" w:space="0" w:color="auto"/>
          </w:divBdr>
        </w:div>
        <w:div w:id="1201043111">
          <w:marLeft w:val="0"/>
          <w:marRight w:val="0"/>
          <w:marTop w:val="0"/>
          <w:marBottom w:val="0"/>
          <w:divBdr>
            <w:top w:val="none" w:sz="0" w:space="0" w:color="auto"/>
            <w:left w:val="none" w:sz="0" w:space="0" w:color="auto"/>
            <w:bottom w:val="none" w:sz="0" w:space="0" w:color="auto"/>
            <w:right w:val="none" w:sz="0" w:space="0" w:color="auto"/>
          </w:divBdr>
        </w:div>
        <w:div w:id="2124567587">
          <w:marLeft w:val="0"/>
          <w:marRight w:val="0"/>
          <w:marTop w:val="0"/>
          <w:marBottom w:val="0"/>
          <w:divBdr>
            <w:top w:val="none" w:sz="0" w:space="0" w:color="auto"/>
            <w:left w:val="none" w:sz="0" w:space="0" w:color="auto"/>
            <w:bottom w:val="none" w:sz="0" w:space="0" w:color="auto"/>
            <w:right w:val="none" w:sz="0" w:space="0" w:color="auto"/>
          </w:divBdr>
        </w:div>
        <w:div w:id="1701588731">
          <w:marLeft w:val="0"/>
          <w:marRight w:val="0"/>
          <w:marTop w:val="0"/>
          <w:marBottom w:val="0"/>
          <w:divBdr>
            <w:top w:val="none" w:sz="0" w:space="0" w:color="auto"/>
            <w:left w:val="none" w:sz="0" w:space="0" w:color="auto"/>
            <w:bottom w:val="none" w:sz="0" w:space="0" w:color="auto"/>
            <w:right w:val="none" w:sz="0" w:space="0" w:color="auto"/>
          </w:divBdr>
        </w:div>
        <w:div w:id="1904901427">
          <w:marLeft w:val="0"/>
          <w:marRight w:val="0"/>
          <w:marTop w:val="0"/>
          <w:marBottom w:val="0"/>
          <w:divBdr>
            <w:top w:val="none" w:sz="0" w:space="0" w:color="auto"/>
            <w:left w:val="none" w:sz="0" w:space="0" w:color="auto"/>
            <w:bottom w:val="none" w:sz="0" w:space="0" w:color="auto"/>
            <w:right w:val="none" w:sz="0" w:space="0" w:color="auto"/>
          </w:divBdr>
        </w:div>
        <w:div w:id="787242308">
          <w:marLeft w:val="0"/>
          <w:marRight w:val="0"/>
          <w:marTop w:val="0"/>
          <w:marBottom w:val="0"/>
          <w:divBdr>
            <w:top w:val="none" w:sz="0" w:space="0" w:color="auto"/>
            <w:left w:val="none" w:sz="0" w:space="0" w:color="auto"/>
            <w:bottom w:val="none" w:sz="0" w:space="0" w:color="auto"/>
            <w:right w:val="none" w:sz="0" w:space="0" w:color="auto"/>
          </w:divBdr>
        </w:div>
        <w:div w:id="673531484">
          <w:marLeft w:val="0"/>
          <w:marRight w:val="0"/>
          <w:marTop w:val="0"/>
          <w:marBottom w:val="0"/>
          <w:divBdr>
            <w:top w:val="none" w:sz="0" w:space="0" w:color="auto"/>
            <w:left w:val="none" w:sz="0" w:space="0" w:color="auto"/>
            <w:bottom w:val="none" w:sz="0" w:space="0" w:color="auto"/>
            <w:right w:val="none" w:sz="0" w:space="0" w:color="auto"/>
          </w:divBdr>
        </w:div>
        <w:div w:id="1269896095">
          <w:marLeft w:val="0"/>
          <w:marRight w:val="0"/>
          <w:marTop w:val="0"/>
          <w:marBottom w:val="0"/>
          <w:divBdr>
            <w:top w:val="none" w:sz="0" w:space="0" w:color="auto"/>
            <w:left w:val="none" w:sz="0" w:space="0" w:color="auto"/>
            <w:bottom w:val="none" w:sz="0" w:space="0" w:color="auto"/>
            <w:right w:val="none" w:sz="0" w:space="0" w:color="auto"/>
          </w:divBdr>
        </w:div>
        <w:div w:id="1123766229">
          <w:marLeft w:val="0"/>
          <w:marRight w:val="0"/>
          <w:marTop w:val="0"/>
          <w:marBottom w:val="0"/>
          <w:divBdr>
            <w:top w:val="none" w:sz="0" w:space="0" w:color="auto"/>
            <w:left w:val="none" w:sz="0" w:space="0" w:color="auto"/>
            <w:bottom w:val="none" w:sz="0" w:space="0" w:color="auto"/>
            <w:right w:val="none" w:sz="0" w:space="0" w:color="auto"/>
          </w:divBdr>
        </w:div>
        <w:div w:id="918247086">
          <w:marLeft w:val="0"/>
          <w:marRight w:val="0"/>
          <w:marTop w:val="0"/>
          <w:marBottom w:val="0"/>
          <w:divBdr>
            <w:top w:val="none" w:sz="0" w:space="0" w:color="auto"/>
            <w:left w:val="none" w:sz="0" w:space="0" w:color="auto"/>
            <w:bottom w:val="none" w:sz="0" w:space="0" w:color="auto"/>
            <w:right w:val="none" w:sz="0" w:space="0" w:color="auto"/>
          </w:divBdr>
        </w:div>
        <w:div w:id="45029102">
          <w:marLeft w:val="0"/>
          <w:marRight w:val="0"/>
          <w:marTop w:val="0"/>
          <w:marBottom w:val="0"/>
          <w:divBdr>
            <w:top w:val="none" w:sz="0" w:space="0" w:color="auto"/>
            <w:left w:val="none" w:sz="0" w:space="0" w:color="auto"/>
            <w:bottom w:val="none" w:sz="0" w:space="0" w:color="auto"/>
            <w:right w:val="none" w:sz="0" w:space="0" w:color="auto"/>
          </w:divBdr>
        </w:div>
        <w:div w:id="1229880311">
          <w:marLeft w:val="0"/>
          <w:marRight w:val="0"/>
          <w:marTop w:val="0"/>
          <w:marBottom w:val="0"/>
          <w:divBdr>
            <w:top w:val="none" w:sz="0" w:space="0" w:color="auto"/>
            <w:left w:val="none" w:sz="0" w:space="0" w:color="auto"/>
            <w:bottom w:val="none" w:sz="0" w:space="0" w:color="auto"/>
            <w:right w:val="none" w:sz="0" w:space="0" w:color="auto"/>
          </w:divBdr>
        </w:div>
        <w:div w:id="1926571231">
          <w:marLeft w:val="0"/>
          <w:marRight w:val="0"/>
          <w:marTop w:val="0"/>
          <w:marBottom w:val="0"/>
          <w:divBdr>
            <w:top w:val="none" w:sz="0" w:space="0" w:color="auto"/>
            <w:left w:val="none" w:sz="0" w:space="0" w:color="auto"/>
            <w:bottom w:val="none" w:sz="0" w:space="0" w:color="auto"/>
            <w:right w:val="none" w:sz="0" w:space="0" w:color="auto"/>
          </w:divBdr>
        </w:div>
        <w:div w:id="397479647">
          <w:marLeft w:val="0"/>
          <w:marRight w:val="0"/>
          <w:marTop w:val="0"/>
          <w:marBottom w:val="0"/>
          <w:divBdr>
            <w:top w:val="none" w:sz="0" w:space="0" w:color="auto"/>
            <w:left w:val="none" w:sz="0" w:space="0" w:color="auto"/>
            <w:bottom w:val="none" w:sz="0" w:space="0" w:color="auto"/>
            <w:right w:val="none" w:sz="0" w:space="0" w:color="auto"/>
          </w:divBdr>
        </w:div>
        <w:div w:id="2109079613">
          <w:marLeft w:val="0"/>
          <w:marRight w:val="0"/>
          <w:marTop w:val="0"/>
          <w:marBottom w:val="0"/>
          <w:divBdr>
            <w:top w:val="none" w:sz="0" w:space="0" w:color="auto"/>
            <w:left w:val="none" w:sz="0" w:space="0" w:color="auto"/>
            <w:bottom w:val="none" w:sz="0" w:space="0" w:color="auto"/>
            <w:right w:val="none" w:sz="0" w:space="0" w:color="auto"/>
          </w:divBdr>
        </w:div>
        <w:div w:id="844131324">
          <w:marLeft w:val="0"/>
          <w:marRight w:val="0"/>
          <w:marTop w:val="0"/>
          <w:marBottom w:val="0"/>
          <w:divBdr>
            <w:top w:val="none" w:sz="0" w:space="0" w:color="auto"/>
            <w:left w:val="none" w:sz="0" w:space="0" w:color="auto"/>
            <w:bottom w:val="none" w:sz="0" w:space="0" w:color="auto"/>
            <w:right w:val="none" w:sz="0" w:space="0" w:color="auto"/>
          </w:divBdr>
        </w:div>
        <w:div w:id="1011227279">
          <w:marLeft w:val="0"/>
          <w:marRight w:val="0"/>
          <w:marTop w:val="0"/>
          <w:marBottom w:val="0"/>
          <w:divBdr>
            <w:top w:val="none" w:sz="0" w:space="0" w:color="auto"/>
            <w:left w:val="none" w:sz="0" w:space="0" w:color="auto"/>
            <w:bottom w:val="none" w:sz="0" w:space="0" w:color="auto"/>
            <w:right w:val="none" w:sz="0" w:space="0" w:color="auto"/>
          </w:divBdr>
        </w:div>
        <w:div w:id="2090955297">
          <w:marLeft w:val="0"/>
          <w:marRight w:val="0"/>
          <w:marTop w:val="0"/>
          <w:marBottom w:val="0"/>
          <w:divBdr>
            <w:top w:val="none" w:sz="0" w:space="0" w:color="auto"/>
            <w:left w:val="none" w:sz="0" w:space="0" w:color="auto"/>
            <w:bottom w:val="none" w:sz="0" w:space="0" w:color="auto"/>
            <w:right w:val="none" w:sz="0" w:space="0" w:color="auto"/>
          </w:divBdr>
        </w:div>
        <w:div w:id="384837943">
          <w:marLeft w:val="0"/>
          <w:marRight w:val="0"/>
          <w:marTop w:val="0"/>
          <w:marBottom w:val="0"/>
          <w:divBdr>
            <w:top w:val="none" w:sz="0" w:space="0" w:color="auto"/>
            <w:left w:val="none" w:sz="0" w:space="0" w:color="auto"/>
            <w:bottom w:val="none" w:sz="0" w:space="0" w:color="auto"/>
            <w:right w:val="none" w:sz="0" w:space="0" w:color="auto"/>
          </w:divBdr>
        </w:div>
        <w:div w:id="726488309">
          <w:marLeft w:val="0"/>
          <w:marRight w:val="0"/>
          <w:marTop w:val="0"/>
          <w:marBottom w:val="0"/>
          <w:divBdr>
            <w:top w:val="none" w:sz="0" w:space="0" w:color="auto"/>
            <w:left w:val="none" w:sz="0" w:space="0" w:color="auto"/>
            <w:bottom w:val="none" w:sz="0" w:space="0" w:color="auto"/>
            <w:right w:val="none" w:sz="0" w:space="0" w:color="auto"/>
          </w:divBdr>
        </w:div>
        <w:div w:id="1844971580">
          <w:marLeft w:val="0"/>
          <w:marRight w:val="0"/>
          <w:marTop w:val="0"/>
          <w:marBottom w:val="0"/>
          <w:divBdr>
            <w:top w:val="none" w:sz="0" w:space="0" w:color="auto"/>
            <w:left w:val="none" w:sz="0" w:space="0" w:color="auto"/>
            <w:bottom w:val="none" w:sz="0" w:space="0" w:color="auto"/>
            <w:right w:val="none" w:sz="0" w:space="0" w:color="auto"/>
          </w:divBdr>
        </w:div>
        <w:div w:id="1872645347">
          <w:marLeft w:val="0"/>
          <w:marRight w:val="0"/>
          <w:marTop w:val="0"/>
          <w:marBottom w:val="0"/>
          <w:divBdr>
            <w:top w:val="none" w:sz="0" w:space="0" w:color="auto"/>
            <w:left w:val="none" w:sz="0" w:space="0" w:color="auto"/>
            <w:bottom w:val="none" w:sz="0" w:space="0" w:color="auto"/>
            <w:right w:val="none" w:sz="0" w:space="0" w:color="auto"/>
          </w:divBdr>
        </w:div>
        <w:div w:id="840193588">
          <w:marLeft w:val="0"/>
          <w:marRight w:val="0"/>
          <w:marTop w:val="0"/>
          <w:marBottom w:val="0"/>
          <w:divBdr>
            <w:top w:val="none" w:sz="0" w:space="0" w:color="auto"/>
            <w:left w:val="none" w:sz="0" w:space="0" w:color="auto"/>
            <w:bottom w:val="none" w:sz="0" w:space="0" w:color="auto"/>
            <w:right w:val="none" w:sz="0" w:space="0" w:color="auto"/>
          </w:divBdr>
        </w:div>
        <w:div w:id="804275825">
          <w:marLeft w:val="0"/>
          <w:marRight w:val="0"/>
          <w:marTop w:val="0"/>
          <w:marBottom w:val="0"/>
          <w:divBdr>
            <w:top w:val="none" w:sz="0" w:space="0" w:color="auto"/>
            <w:left w:val="none" w:sz="0" w:space="0" w:color="auto"/>
            <w:bottom w:val="none" w:sz="0" w:space="0" w:color="auto"/>
            <w:right w:val="none" w:sz="0" w:space="0" w:color="auto"/>
          </w:divBdr>
        </w:div>
        <w:div w:id="1910269271">
          <w:marLeft w:val="0"/>
          <w:marRight w:val="0"/>
          <w:marTop w:val="0"/>
          <w:marBottom w:val="0"/>
          <w:divBdr>
            <w:top w:val="none" w:sz="0" w:space="0" w:color="auto"/>
            <w:left w:val="none" w:sz="0" w:space="0" w:color="auto"/>
            <w:bottom w:val="none" w:sz="0" w:space="0" w:color="auto"/>
            <w:right w:val="none" w:sz="0" w:space="0" w:color="auto"/>
          </w:divBdr>
        </w:div>
        <w:div w:id="1844078703">
          <w:marLeft w:val="0"/>
          <w:marRight w:val="0"/>
          <w:marTop w:val="0"/>
          <w:marBottom w:val="0"/>
          <w:divBdr>
            <w:top w:val="none" w:sz="0" w:space="0" w:color="auto"/>
            <w:left w:val="none" w:sz="0" w:space="0" w:color="auto"/>
            <w:bottom w:val="none" w:sz="0" w:space="0" w:color="auto"/>
            <w:right w:val="none" w:sz="0" w:space="0" w:color="auto"/>
          </w:divBdr>
        </w:div>
        <w:div w:id="148332627">
          <w:marLeft w:val="0"/>
          <w:marRight w:val="0"/>
          <w:marTop w:val="0"/>
          <w:marBottom w:val="0"/>
          <w:divBdr>
            <w:top w:val="none" w:sz="0" w:space="0" w:color="auto"/>
            <w:left w:val="none" w:sz="0" w:space="0" w:color="auto"/>
            <w:bottom w:val="none" w:sz="0" w:space="0" w:color="auto"/>
            <w:right w:val="none" w:sz="0" w:space="0" w:color="auto"/>
          </w:divBdr>
        </w:div>
        <w:div w:id="1787429310">
          <w:marLeft w:val="0"/>
          <w:marRight w:val="0"/>
          <w:marTop w:val="0"/>
          <w:marBottom w:val="0"/>
          <w:divBdr>
            <w:top w:val="none" w:sz="0" w:space="0" w:color="auto"/>
            <w:left w:val="none" w:sz="0" w:space="0" w:color="auto"/>
            <w:bottom w:val="none" w:sz="0" w:space="0" w:color="auto"/>
            <w:right w:val="none" w:sz="0" w:space="0" w:color="auto"/>
          </w:divBdr>
        </w:div>
        <w:div w:id="1464230000">
          <w:marLeft w:val="0"/>
          <w:marRight w:val="0"/>
          <w:marTop w:val="0"/>
          <w:marBottom w:val="0"/>
          <w:divBdr>
            <w:top w:val="none" w:sz="0" w:space="0" w:color="auto"/>
            <w:left w:val="none" w:sz="0" w:space="0" w:color="auto"/>
            <w:bottom w:val="none" w:sz="0" w:space="0" w:color="auto"/>
            <w:right w:val="none" w:sz="0" w:space="0" w:color="auto"/>
          </w:divBdr>
        </w:div>
        <w:div w:id="1322614010">
          <w:marLeft w:val="0"/>
          <w:marRight w:val="0"/>
          <w:marTop w:val="0"/>
          <w:marBottom w:val="0"/>
          <w:divBdr>
            <w:top w:val="none" w:sz="0" w:space="0" w:color="auto"/>
            <w:left w:val="none" w:sz="0" w:space="0" w:color="auto"/>
            <w:bottom w:val="none" w:sz="0" w:space="0" w:color="auto"/>
            <w:right w:val="none" w:sz="0" w:space="0" w:color="auto"/>
          </w:divBdr>
        </w:div>
        <w:div w:id="627787272">
          <w:marLeft w:val="0"/>
          <w:marRight w:val="0"/>
          <w:marTop w:val="0"/>
          <w:marBottom w:val="0"/>
          <w:divBdr>
            <w:top w:val="none" w:sz="0" w:space="0" w:color="auto"/>
            <w:left w:val="none" w:sz="0" w:space="0" w:color="auto"/>
            <w:bottom w:val="none" w:sz="0" w:space="0" w:color="auto"/>
            <w:right w:val="none" w:sz="0" w:space="0" w:color="auto"/>
          </w:divBdr>
        </w:div>
        <w:div w:id="1267155736">
          <w:marLeft w:val="0"/>
          <w:marRight w:val="0"/>
          <w:marTop w:val="0"/>
          <w:marBottom w:val="0"/>
          <w:divBdr>
            <w:top w:val="none" w:sz="0" w:space="0" w:color="auto"/>
            <w:left w:val="none" w:sz="0" w:space="0" w:color="auto"/>
            <w:bottom w:val="none" w:sz="0" w:space="0" w:color="auto"/>
            <w:right w:val="none" w:sz="0" w:space="0" w:color="auto"/>
          </w:divBdr>
        </w:div>
        <w:div w:id="84770158">
          <w:marLeft w:val="0"/>
          <w:marRight w:val="0"/>
          <w:marTop w:val="0"/>
          <w:marBottom w:val="0"/>
          <w:divBdr>
            <w:top w:val="none" w:sz="0" w:space="0" w:color="auto"/>
            <w:left w:val="none" w:sz="0" w:space="0" w:color="auto"/>
            <w:bottom w:val="none" w:sz="0" w:space="0" w:color="auto"/>
            <w:right w:val="none" w:sz="0" w:space="0" w:color="auto"/>
          </w:divBdr>
        </w:div>
        <w:div w:id="621687293">
          <w:marLeft w:val="0"/>
          <w:marRight w:val="0"/>
          <w:marTop w:val="0"/>
          <w:marBottom w:val="0"/>
          <w:divBdr>
            <w:top w:val="none" w:sz="0" w:space="0" w:color="auto"/>
            <w:left w:val="none" w:sz="0" w:space="0" w:color="auto"/>
            <w:bottom w:val="none" w:sz="0" w:space="0" w:color="auto"/>
            <w:right w:val="none" w:sz="0" w:space="0" w:color="auto"/>
          </w:divBdr>
        </w:div>
        <w:div w:id="1405033288">
          <w:marLeft w:val="0"/>
          <w:marRight w:val="0"/>
          <w:marTop w:val="0"/>
          <w:marBottom w:val="0"/>
          <w:divBdr>
            <w:top w:val="none" w:sz="0" w:space="0" w:color="auto"/>
            <w:left w:val="none" w:sz="0" w:space="0" w:color="auto"/>
            <w:bottom w:val="none" w:sz="0" w:space="0" w:color="auto"/>
            <w:right w:val="none" w:sz="0" w:space="0" w:color="auto"/>
          </w:divBdr>
        </w:div>
        <w:div w:id="461190707">
          <w:marLeft w:val="0"/>
          <w:marRight w:val="0"/>
          <w:marTop w:val="0"/>
          <w:marBottom w:val="0"/>
          <w:divBdr>
            <w:top w:val="none" w:sz="0" w:space="0" w:color="auto"/>
            <w:left w:val="none" w:sz="0" w:space="0" w:color="auto"/>
            <w:bottom w:val="none" w:sz="0" w:space="0" w:color="auto"/>
            <w:right w:val="none" w:sz="0" w:space="0" w:color="auto"/>
          </w:divBdr>
        </w:div>
        <w:div w:id="1462573870">
          <w:marLeft w:val="0"/>
          <w:marRight w:val="0"/>
          <w:marTop w:val="0"/>
          <w:marBottom w:val="0"/>
          <w:divBdr>
            <w:top w:val="none" w:sz="0" w:space="0" w:color="auto"/>
            <w:left w:val="none" w:sz="0" w:space="0" w:color="auto"/>
            <w:bottom w:val="none" w:sz="0" w:space="0" w:color="auto"/>
            <w:right w:val="none" w:sz="0" w:space="0" w:color="auto"/>
          </w:divBdr>
        </w:div>
        <w:div w:id="934898379">
          <w:marLeft w:val="0"/>
          <w:marRight w:val="0"/>
          <w:marTop w:val="0"/>
          <w:marBottom w:val="0"/>
          <w:divBdr>
            <w:top w:val="none" w:sz="0" w:space="0" w:color="auto"/>
            <w:left w:val="none" w:sz="0" w:space="0" w:color="auto"/>
            <w:bottom w:val="none" w:sz="0" w:space="0" w:color="auto"/>
            <w:right w:val="none" w:sz="0" w:space="0" w:color="auto"/>
          </w:divBdr>
        </w:div>
        <w:div w:id="578365182">
          <w:marLeft w:val="0"/>
          <w:marRight w:val="0"/>
          <w:marTop w:val="0"/>
          <w:marBottom w:val="0"/>
          <w:divBdr>
            <w:top w:val="none" w:sz="0" w:space="0" w:color="auto"/>
            <w:left w:val="none" w:sz="0" w:space="0" w:color="auto"/>
            <w:bottom w:val="none" w:sz="0" w:space="0" w:color="auto"/>
            <w:right w:val="none" w:sz="0" w:space="0" w:color="auto"/>
          </w:divBdr>
        </w:div>
        <w:div w:id="2068918430">
          <w:marLeft w:val="0"/>
          <w:marRight w:val="0"/>
          <w:marTop w:val="0"/>
          <w:marBottom w:val="0"/>
          <w:divBdr>
            <w:top w:val="none" w:sz="0" w:space="0" w:color="auto"/>
            <w:left w:val="none" w:sz="0" w:space="0" w:color="auto"/>
            <w:bottom w:val="none" w:sz="0" w:space="0" w:color="auto"/>
            <w:right w:val="none" w:sz="0" w:space="0" w:color="auto"/>
          </w:divBdr>
        </w:div>
        <w:div w:id="920990101">
          <w:marLeft w:val="0"/>
          <w:marRight w:val="0"/>
          <w:marTop w:val="0"/>
          <w:marBottom w:val="0"/>
          <w:divBdr>
            <w:top w:val="none" w:sz="0" w:space="0" w:color="auto"/>
            <w:left w:val="none" w:sz="0" w:space="0" w:color="auto"/>
            <w:bottom w:val="none" w:sz="0" w:space="0" w:color="auto"/>
            <w:right w:val="none" w:sz="0" w:space="0" w:color="auto"/>
          </w:divBdr>
        </w:div>
        <w:div w:id="1034769473">
          <w:marLeft w:val="0"/>
          <w:marRight w:val="0"/>
          <w:marTop w:val="0"/>
          <w:marBottom w:val="0"/>
          <w:divBdr>
            <w:top w:val="none" w:sz="0" w:space="0" w:color="auto"/>
            <w:left w:val="none" w:sz="0" w:space="0" w:color="auto"/>
            <w:bottom w:val="none" w:sz="0" w:space="0" w:color="auto"/>
            <w:right w:val="none" w:sz="0" w:space="0" w:color="auto"/>
          </w:divBdr>
        </w:div>
        <w:div w:id="1532723066">
          <w:marLeft w:val="0"/>
          <w:marRight w:val="0"/>
          <w:marTop w:val="0"/>
          <w:marBottom w:val="0"/>
          <w:divBdr>
            <w:top w:val="none" w:sz="0" w:space="0" w:color="auto"/>
            <w:left w:val="none" w:sz="0" w:space="0" w:color="auto"/>
            <w:bottom w:val="none" w:sz="0" w:space="0" w:color="auto"/>
            <w:right w:val="none" w:sz="0" w:space="0" w:color="auto"/>
          </w:divBdr>
        </w:div>
        <w:div w:id="303314595">
          <w:marLeft w:val="0"/>
          <w:marRight w:val="0"/>
          <w:marTop w:val="0"/>
          <w:marBottom w:val="0"/>
          <w:divBdr>
            <w:top w:val="none" w:sz="0" w:space="0" w:color="auto"/>
            <w:left w:val="none" w:sz="0" w:space="0" w:color="auto"/>
            <w:bottom w:val="none" w:sz="0" w:space="0" w:color="auto"/>
            <w:right w:val="none" w:sz="0" w:space="0" w:color="auto"/>
          </w:divBdr>
        </w:div>
        <w:div w:id="307977923">
          <w:marLeft w:val="0"/>
          <w:marRight w:val="0"/>
          <w:marTop w:val="0"/>
          <w:marBottom w:val="0"/>
          <w:divBdr>
            <w:top w:val="none" w:sz="0" w:space="0" w:color="auto"/>
            <w:left w:val="none" w:sz="0" w:space="0" w:color="auto"/>
            <w:bottom w:val="none" w:sz="0" w:space="0" w:color="auto"/>
            <w:right w:val="none" w:sz="0" w:space="0" w:color="auto"/>
          </w:divBdr>
        </w:div>
        <w:div w:id="294482668">
          <w:marLeft w:val="0"/>
          <w:marRight w:val="0"/>
          <w:marTop w:val="0"/>
          <w:marBottom w:val="0"/>
          <w:divBdr>
            <w:top w:val="none" w:sz="0" w:space="0" w:color="auto"/>
            <w:left w:val="none" w:sz="0" w:space="0" w:color="auto"/>
            <w:bottom w:val="none" w:sz="0" w:space="0" w:color="auto"/>
            <w:right w:val="none" w:sz="0" w:space="0" w:color="auto"/>
          </w:divBdr>
        </w:div>
        <w:div w:id="1786077533">
          <w:marLeft w:val="0"/>
          <w:marRight w:val="0"/>
          <w:marTop w:val="0"/>
          <w:marBottom w:val="0"/>
          <w:divBdr>
            <w:top w:val="none" w:sz="0" w:space="0" w:color="auto"/>
            <w:left w:val="none" w:sz="0" w:space="0" w:color="auto"/>
            <w:bottom w:val="none" w:sz="0" w:space="0" w:color="auto"/>
            <w:right w:val="none" w:sz="0" w:space="0" w:color="auto"/>
          </w:divBdr>
        </w:div>
        <w:div w:id="1329216305">
          <w:marLeft w:val="0"/>
          <w:marRight w:val="0"/>
          <w:marTop w:val="0"/>
          <w:marBottom w:val="0"/>
          <w:divBdr>
            <w:top w:val="none" w:sz="0" w:space="0" w:color="auto"/>
            <w:left w:val="none" w:sz="0" w:space="0" w:color="auto"/>
            <w:bottom w:val="none" w:sz="0" w:space="0" w:color="auto"/>
            <w:right w:val="none" w:sz="0" w:space="0" w:color="auto"/>
          </w:divBdr>
        </w:div>
        <w:div w:id="1610815472">
          <w:marLeft w:val="0"/>
          <w:marRight w:val="0"/>
          <w:marTop w:val="0"/>
          <w:marBottom w:val="0"/>
          <w:divBdr>
            <w:top w:val="none" w:sz="0" w:space="0" w:color="auto"/>
            <w:left w:val="none" w:sz="0" w:space="0" w:color="auto"/>
            <w:bottom w:val="none" w:sz="0" w:space="0" w:color="auto"/>
            <w:right w:val="none" w:sz="0" w:space="0" w:color="auto"/>
          </w:divBdr>
        </w:div>
        <w:div w:id="1865626658">
          <w:marLeft w:val="0"/>
          <w:marRight w:val="0"/>
          <w:marTop w:val="0"/>
          <w:marBottom w:val="0"/>
          <w:divBdr>
            <w:top w:val="none" w:sz="0" w:space="0" w:color="auto"/>
            <w:left w:val="none" w:sz="0" w:space="0" w:color="auto"/>
            <w:bottom w:val="none" w:sz="0" w:space="0" w:color="auto"/>
            <w:right w:val="none" w:sz="0" w:space="0" w:color="auto"/>
          </w:divBdr>
        </w:div>
        <w:div w:id="250091931">
          <w:marLeft w:val="0"/>
          <w:marRight w:val="0"/>
          <w:marTop w:val="0"/>
          <w:marBottom w:val="0"/>
          <w:divBdr>
            <w:top w:val="none" w:sz="0" w:space="0" w:color="auto"/>
            <w:left w:val="none" w:sz="0" w:space="0" w:color="auto"/>
            <w:bottom w:val="none" w:sz="0" w:space="0" w:color="auto"/>
            <w:right w:val="none" w:sz="0" w:space="0" w:color="auto"/>
          </w:divBdr>
        </w:div>
        <w:div w:id="1636829878">
          <w:marLeft w:val="0"/>
          <w:marRight w:val="0"/>
          <w:marTop w:val="0"/>
          <w:marBottom w:val="0"/>
          <w:divBdr>
            <w:top w:val="none" w:sz="0" w:space="0" w:color="auto"/>
            <w:left w:val="none" w:sz="0" w:space="0" w:color="auto"/>
            <w:bottom w:val="none" w:sz="0" w:space="0" w:color="auto"/>
            <w:right w:val="none" w:sz="0" w:space="0" w:color="auto"/>
          </w:divBdr>
        </w:div>
        <w:div w:id="2000452317">
          <w:marLeft w:val="0"/>
          <w:marRight w:val="0"/>
          <w:marTop w:val="0"/>
          <w:marBottom w:val="0"/>
          <w:divBdr>
            <w:top w:val="none" w:sz="0" w:space="0" w:color="auto"/>
            <w:left w:val="none" w:sz="0" w:space="0" w:color="auto"/>
            <w:bottom w:val="none" w:sz="0" w:space="0" w:color="auto"/>
            <w:right w:val="none" w:sz="0" w:space="0" w:color="auto"/>
          </w:divBdr>
        </w:div>
        <w:div w:id="205139980">
          <w:marLeft w:val="0"/>
          <w:marRight w:val="0"/>
          <w:marTop w:val="0"/>
          <w:marBottom w:val="0"/>
          <w:divBdr>
            <w:top w:val="none" w:sz="0" w:space="0" w:color="auto"/>
            <w:left w:val="none" w:sz="0" w:space="0" w:color="auto"/>
            <w:bottom w:val="none" w:sz="0" w:space="0" w:color="auto"/>
            <w:right w:val="none" w:sz="0" w:space="0" w:color="auto"/>
          </w:divBdr>
        </w:div>
        <w:div w:id="1292445749">
          <w:marLeft w:val="0"/>
          <w:marRight w:val="0"/>
          <w:marTop w:val="0"/>
          <w:marBottom w:val="0"/>
          <w:divBdr>
            <w:top w:val="none" w:sz="0" w:space="0" w:color="auto"/>
            <w:left w:val="none" w:sz="0" w:space="0" w:color="auto"/>
            <w:bottom w:val="none" w:sz="0" w:space="0" w:color="auto"/>
            <w:right w:val="none" w:sz="0" w:space="0" w:color="auto"/>
          </w:divBdr>
        </w:div>
        <w:div w:id="2058239751">
          <w:marLeft w:val="0"/>
          <w:marRight w:val="0"/>
          <w:marTop w:val="0"/>
          <w:marBottom w:val="0"/>
          <w:divBdr>
            <w:top w:val="none" w:sz="0" w:space="0" w:color="auto"/>
            <w:left w:val="none" w:sz="0" w:space="0" w:color="auto"/>
            <w:bottom w:val="none" w:sz="0" w:space="0" w:color="auto"/>
            <w:right w:val="none" w:sz="0" w:space="0" w:color="auto"/>
          </w:divBdr>
        </w:div>
        <w:div w:id="302084422">
          <w:marLeft w:val="0"/>
          <w:marRight w:val="0"/>
          <w:marTop w:val="0"/>
          <w:marBottom w:val="0"/>
          <w:divBdr>
            <w:top w:val="none" w:sz="0" w:space="0" w:color="auto"/>
            <w:left w:val="none" w:sz="0" w:space="0" w:color="auto"/>
            <w:bottom w:val="none" w:sz="0" w:space="0" w:color="auto"/>
            <w:right w:val="none" w:sz="0" w:space="0" w:color="auto"/>
          </w:divBdr>
        </w:div>
        <w:div w:id="755175299">
          <w:marLeft w:val="0"/>
          <w:marRight w:val="0"/>
          <w:marTop w:val="0"/>
          <w:marBottom w:val="0"/>
          <w:divBdr>
            <w:top w:val="none" w:sz="0" w:space="0" w:color="auto"/>
            <w:left w:val="none" w:sz="0" w:space="0" w:color="auto"/>
            <w:bottom w:val="none" w:sz="0" w:space="0" w:color="auto"/>
            <w:right w:val="none" w:sz="0" w:space="0" w:color="auto"/>
          </w:divBdr>
        </w:div>
        <w:div w:id="366756308">
          <w:marLeft w:val="0"/>
          <w:marRight w:val="0"/>
          <w:marTop w:val="0"/>
          <w:marBottom w:val="0"/>
          <w:divBdr>
            <w:top w:val="none" w:sz="0" w:space="0" w:color="auto"/>
            <w:left w:val="none" w:sz="0" w:space="0" w:color="auto"/>
            <w:bottom w:val="none" w:sz="0" w:space="0" w:color="auto"/>
            <w:right w:val="none" w:sz="0" w:space="0" w:color="auto"/>
          </w:divBdr>
        </w:div>
        <w:div w:id="2055495693">
          <w:marLeft w:val="0"/>
          <w:marRight w:val="0"/>
          <w:marTop w:val="0"/>
          <w:marBottom w:val="0"/>
          <w:divBdr>
            <w:top w:val="none" w:sz="0" w:space="0" w:color="auto"/>
            <w:left w:val="none" w:sz="0" w:space="0" w:color="auto"/>
            <w:bottom w:val="none" w:sz="0" w:space="0" w:color="auto"/>
            <w:right w:val="none" w:sz="0" w:space="0" w:color="auto"/>
          </w:divBdr>
        </w:div>
        <w:div w:id="1761875767">
          <w:marLeft w:val="0"/>
          <w:marRight w:val="0"/>
          <w:marTop w:val="0"/>
          <w:marBottom w:val="0"/>
          <w:divBdr>
            <w:top w:val="none" w:sz="0" w:space="0" w:color="auto"/>
            <w:left w:val="none" w:sz="0" w:space="0" w:color="auto"/>
            <w:bottom w:val="none" w:sz="0" w:space="0" w:color="auto"/>
            <w:right w:val="none" w:sz="0" w:space="0" w:color="auto"/>
          </w:divBdr>
        </w:div>
        <w:div w:id="775563141">
          <w:marLeft w:val="0"/>
          <w:marRight w:val="0"/>
          <w:marTop w:val="0"/>
          <w:marBottom w:val="0"/>
          <w:divBdr>
            <w:top w:val="none" w:sz="0" w:space="0" w:color="auto"/>
            <w:left w:val="none" w:sz="0" w:space="0" w:color="auto"/>
            <w:bottom w:val="none" w:sz="0" w:space="0" w:color="auto"/>
            <w:right w:val="none" w:sz="0" w:space="0" w:color="auto"/>
          </w:divBdr>
        </w:div>
        <w:div w:id="1045443984">
          <w:marLeft w:val="0"/>
          <w:marRight w:val="0"/>
          <w:marTop w:val="0"/>
          <w:marBottom w:val="0"/>
          <w:divBdr>
            <w:top w:val="none" w:sz="0" w:space="0" w:color="auto"/>
            <w:left w:val="none" w:sz="0" w:space="0" w:color="auto"/>
            <w:bottom w:val="none" w:sz="0" w:space="0" w:color="auto"/>
            <w:right w:val="none" w:sz="0" w:space="0" w:color="auto"/>
          </w:divBdr>
        </w:div>
        <w:div w:id="1514300451">
          <w:marLeft w:val="0"/>
          <w:marRight w:val="0"/>
          <w:marTop w:val="0"/>
          <w:marBottom w:val="0"/>
          <w:divBdr>
            <w:top w:val="none" w:sz="0" w:space="0" w:color="auto"/>
            <w:left w:val="none" w:sz="0" w:space="0" w:color="auto"/>
            <w:bottom w:val="none" w:sz="0" w:space="0" w:color="auto"/>
            <w:right w:val="none" w:sz="0" w:space="0" w:color="auto"/>
          </w:divBdr>
        </w:div>
        <w:div w:id="1231694758">
          <w:marLeft w:val="0"/>
          <w:marRight w:val="0"/>
          <w:marTop w:val="0"/>
          <w:marBottom w:val="0"/>
          <w:divBdr>
            <w:top w:val="none" w:sz="0" w:space="0" w:color="auto"/>
            <w:left w:val="none" w:sz="0" w:space="0" w:color="auto"/>
            <w:bottom w:val="none" w:sz="0" w:space="0" w:color="auto"/>
            <w:right w:val="none" w:sz="0" w:space="0" w:color="auto"/>
          </w:divBdr>
        </w:div>
        <w:div w:id="390270735">
          <w:marLeft w:val="0"/>
          <w:marRight w:val="0"/>
          <w:marTop w:val="0"/>
          <w:marBottom w:val="0"/>
          <w:divBdr>
            <w:top w:val="none" w:sz="0" w:space="0" w:color="auto"/>
            <w:left w:val="none" w:sz="0" w:space="0" w:color="auto"/>
            <w:bottom w:val="none" w:sz="0" w:space="0" w:color="auto"/>
            <w:right w:val="none" w:sz="0" w:space="0" w:color="auto"/>
          </w:divBdr>
        </w:div>
        <w:div w:id="940643802">
          <w:marLeft w:val="0"/>
          <w:marRight w:val="0"/>
          <w:marTop w:val="0"/>
          <w:marBottom w:val="0"/>
          <w:divBdr>
            <w:top w:val="none" w:sz="0" w:space="0" w:color="auto"/>
            <w:left w:val="none" w:sz="0" w:space="0" w:color="auto"/>
            <w:bottom w:val="none" w:sz="0" w:space="0" w:color="auto"/>
            <w:right w:val="none" w:sz="0" w:space="0" w:color="auto"/>
          </w:divBdr>
        </w:div>
        <w:div w:id="1333921358">
          <w:marLeft w:val="0"/>
          <w:marRight w:val="0"/>
          <w:marTop w:val="0"/>
          <w:marBottom w:val="0"/>
          <w:divBdr>
            <w:top w:val="none" w:sz="0" w:space="0" w:color="auto"/>
            <w:left w:val="none" w:sz="0" w:space="0" w:color="auto"/>
            <w:bottom w:val="none" w:sz="0" w:space="0" w:color="auto"/>
            <w:right w:val="none" w:sz="0" w:space="0" w:color="auto"/>
          </w:divBdr>
        </w:div>
        <w:div w:id="1869639364">
          <w:marLeft w:val="0"/>
          <w:marRight w:val="0"/>
          <w:marTop w:val="0"/>
          <w:marBottom w:val="0"/>
          <w:divBdr>
            <w:top w:val="none" w:sz="0" w:space="0" w:color="auto"/>
            <w:left w:val="none" w:sz="0" w:space="0" w:color="auto"/>
            <w:bottom w:val="none" w:sz="0" w:space="0" w:color="auto"/>
            <w:right w:val="none" w:sz="0" w:space="0" w:color="auto"/>
          </w:divBdr>
        </w:div>
        <w:div w:id="1852523742">
          <w:marLeft w:val="0"/>
          <w:marRight w:val="0"/>
          <w:marTop w:val="0"/>
          <w:marBottom w:val="0"/>
          <w:divBdr>
            <w:top w:val="none" w:sz="0" w:space="0" w:color="auto"/>
            <w:left w:val="none" w:sz="0" w:space="0" w:color="auto"/>
            <w:bottom w:val="none" w:sz="0" w:space="0" w:color="auto"/>
            <w:right w:val="none" w:sz="0" w:space="0" w:color="auto"/>
          </w:divBdr>
        </w:div>
        <w:div w:id="587151473">
          <w:marLeft w:val="0"/>
          <w:marRight w:val="0"/>
          <w:marTop w:val="0"/>
          <w:marBottom w:val="0"/>
          <w:divBdr>
            <w:top w:val="none" w:sz="0" w:space="0" w:color="auto"/>
            <w:left w:val="none" w:sz="0" w:space="0" w:color="auto"/>
            <w:bottom w:val="none" w:sz="0" w:space="0" w:color="auto"/>
            <w:right w:val="none" w:sz="0" w:space="0" w:color="auto"/>
          </w:divBdr>
        </w:div>
        <w:div w:id="1350718098">
          <w:marLeft w:val="0"/>
          <w:marRight w:val="0"/>
          <w:marTop w:val="0"/>
          <w:marBottom w:val="0"/>
          <w:divBdr>
            <w:top w:val="none" w:sz="0" w:space="0" w:color="auto"/>
            <w:left w:val="none" w:sz="0" w:space="0" w:color="auto"/>
            <w:bottom w:val="none" w:sz="0" w:space="0" w:color="auto"/>
            <w:right w:val="none" w:sz="0" w:space="0" w:color="auto"/>
          </w:divBdr>
        </w:div>
        <w:div w:id="1016925906">
          <w:marLeft w:val="0"/>
          <w:marRight w:val="0"/>
          <w:marTop w:val="0"/>
          <w:marBottom w:val="0"/>
          <w:divBdr>
            <w:top w:val="none" w:sz="0" w:space="0" w:color="auto"/>
            <w:left w:val="none" w:sz="0" w:space="0" w:color="auto"/>
            <w:bottom w:val="none" w:sz="0" w:space="0" w:color="auto"/>
            <w:right w:val="none" w:sz="0" w:space="0" w:color="auto"/>
          </w:divBdr>
        </w:div>
        <w:div w:id="310521998">
          <w:marLeft w:val="0"/>
          <w:marRight w:val="0"/>
          <w:marTop w:val="0"/>
          <w:marBottom w:val="0"/>
          <w:divBdr>
            <w:top w:val="none" w:sz="0" w:space="0" w:color="auto"/>
            <w:left w:val="none" w:sz="0" w:space="0" w:color="auto"/>
            <w:bottom w:val="none" w:sz="0" w:space="0" w:color="auto"/>
            <w:right w:val="none" w:sz="0" w:space="0" w:color="auto"/>
          </w:divBdr>
        </w:div>
        <w:div w:id="1433404319">
          <w:marLeft w:val="0"/>
          <w:marRight w:val="0"/>
          <w:marTop w:val="0"/>
          <w:marBottom w:val="0"/>
          <w:divBdr>
            <w:top w:val="none" w:sz="0" w:space="0" w:color="auto"/>
            <w:left w:val="none" w:sz="0" w:space="0" w:color="auto"/>
            <w:bottom w:val="none" w:sz="0" w:space="0" w:color="auto"/>
            <w:right w:val="none" w:sz="0" w:space="0" w:color="auto"/>
          </w:divBdr>
        </w:div>
        <w:div w:id="2080900187">
          <w:marLeft w:val="0"/>
          <w:marRight w:val="0"/>
          <w:marTop w:val="0"/>
          <w:marBottom w:val="0"/>
          <w:divBdr>
            <w:top w:val="none" w:sz="0" w:space="0" w:color="auto"/>
            <w:left w:val="none" w:sz="0" w:space="0" w:color="auto"/>
            <w:bottom w:val="none" w:sz="0" w:space="0" w:color="auto"/>
            <w:right w:val="none" w:sz="0" w:space="0" w:color="auto"/>
          </w:divBdr>
        </w:div>
        <w:div w:id="742604798">
          <w:marLeft w:val="0"/>
          <w:marRight w:val="0"/>
          <w:marTop w:val="0"/>
          <w:marBottom w:val="0"/>
          <w:divBdr>
            <w:top w:val="none" w:sz="0" w:space="0" w:color="auto"/>
            <w:left w:val="none" w:sz="0" w:space="0" w:color="auto"/>
            <w:bottom w:val="none" w:sz="0" w:space="0" w:color="auto"/>
            <w:right w:val="none" w:sz="0" w:space="0" w:color="auto"/>
          </w:divBdr>
        </w:div>
        <w:div w:id="273174567">
          <w:marLeft w:val="0"/>
          <w:marRight w:val="0"/>
          <w:marTop w:val="0"/>
          <w:marBottom w:val="0"/>
          <w:divBdr>
            <w:top w:val="none" w:sz="0" w:space="0" w:color="auto"/>
            <w:left w:val="none" w:sz="0" w:space="0" w:color="auto"/>
            <w:bottom w:val="none" w:sz="0" w:space="0" w:color="auto"/>
            <w:right w:val="none" w:sz="0" w:space="0" w:color="auto"/>
          </w:divBdr>
        </w:div>
        <w:div w:id="328750627">
          <w:marLeft w:val="0"/>
          <w:marRight w:val="0"/>
          <w:marTop w:val="0"/>
          <w:marBottom w:val="0"/>
          <w:divBdr>
            <w:top w:val="none" w:sz="0" w:space="0" w:color="auto"/>
            <w:left w:val="none" w:sz="0" w:space="0" w:color="auto"/>
            <w:bottom w:val="none" w:sz="0" w:space="0" w:color="auto"/>
            <w:right w:val="none" w:sz="0" w:space="0" w:color="auto"/>
          </w:divBdr>
        </w:div>
        <w:div w:id="502671603">
          <w:marLeft w:val="0"/>
          <w:marRight w:val="0"/>
          <w:marTop w:val="0"/>
          <w:marBottom w:val="0"/>
          <w:divBdr>
            <w:top w:val="none" w:sz="0" w:space="0" w:color="auto"/>
            <w:left w:val="none" w:sz="0" w:space="0" w:color="auto"/>
            <w:bottom w:val="none" w:sz="0" w:space="0" w:color="auto"/>
            <w:right w:val="none" w:sz="0" w:space="0" w:color="auto"/>
          </w:divBdr>
        </w:div>
        <w:div w:id="2123528">
          <w:marLeft w:val="0"/>
          <w:marRight w:val="0"/>
          <w:marTop w:val="0"/>
          <w:marBottom w:val="0"/>
          <w:divBdr>
            <w:top w:val="none" w:sz="0" w:space="0" w:color="auto"/>
            <w:left w:val="none" w:sz="0" w:space="0" w:color="auto"/>
            <w:bottom w:val="none" w:sz="0" w:space="0" w:color="auto"/>
            <w:right w:val="none" w:sz="0" w:space="0" w:color="auto"/>
          </w:divBdr>
        </w:div>
        <w:div w:id="1252204308">
          <w:marLeft w:val="0"/>
          <w:marRight w:val="0"/>
          <w:marTop w:val="0"/>
          <w:marBottom w:val="0"/>
          <w:divBdr>
            <w:top w:val="none" w:sz="0" w:space="0" w:color="auto"/>
            <w:left w:val="none" w:sz="0" w:space="0" w:color="auto"/>
            <w:bottom w:val="none" w:sz="0" w:space="0" w:color="auto"/>
            <w:right w:val="none" w:sz="0" w:space="0" w:color="auto"/>
          </w:divBdr>
        </w:div>
        <w:div w:id="1686666941">
          <w:marLeft w:val="0"/>
          <w:marRight w:val="0"/>
          <w:marTop w:val="0"/>
          <w:marBottom w:val="0"/>
          <w:divBdr>
            <w:top w:val="none" w:sz="0" w:space="0" w:color="auto"/>
            <w:left w:val="none" w:sz="0" w:space="0" w:color="auto"/>
            <w:bottom w:val="none" w:sz="0" w:space="0" w:color="auto"/>
            <w:right w:val="none" w:sz="0" w:space="0" w:color="auto"/>
          </w:divBdr>
        </w:div>
        <w:div w:id="942999675">
          <w:marLeft w:val="0"/>
          <w:marRight w:val="0"/>
          <w:marTop w:val="0"/>
          <w:marBottom w:val="0"/>
          <w:divBdr>
            <w:top w:val="none" w:sz="0" w:space="0" w:color="auto"/>
            <w:left w:val="none" w:sz="0" w:space="0" w:color="auto"/>
            <w:bottom w:val="none" w:sz="0" w:space="0" w:color="auto"/>
            <w:right w:val="none" w:sz="0" w:space="0" w:color="auto"/>
          </w:divBdr>
        </w:div>
        <w:div w:id="1660309302">
          <w:marLeft w:val="0"/>
          <w:marRight w:val="0"/>
          <w:marTop w:val="0"/>
          <w:marBottom w:val="0"/>
          <w:divBdr>
            <w:top w:val="none" w:sz="0" w:space="0" w:color="auto"/>
            <w:left w:val="none" w:sz="0" w:space="0" w:color="auto"/>
            <w:bottom w:val="none" w:sz="0" w:space="0" w:color="auto"/>
            <w:right w:val="none" w:sz="0" w:space="0" w:color="auto"/>
          </w:divBdr>
        </w:div>
        <w:div w:id="1684435412">
          <w:marLeft w:val="0"/>
          <w:marRight w:val="0"/>
          <w:marTop w:val="0"/>
          <w:marBottom w:val="0"/>
          <w:divBdr>
            <w:top w:val="none" w:sz="0" w:space="0" w:color="auto"/>
            <w:left w:val="none" w:sz="0" w:space="0" w:color="auto"/>
            <w:bottom w:val="none" w:sz="0" w:space="0" w:color="auto"/>
            <w:right w:val="none" w:sz="0" w:space="0" w:color="auto"/>
          </w:divBdr>
        </w:div>
        <w:div w:id="1887258305">
          <w:marLeft w:val="0"/>
          <w:marRight w:val="0"/>
          <w:marTop w:val="0"/>
          <w:marBottom w:val="0"/>
          <w:divBdr>
            <w:top w:val="none" w:sz="0" w:space="0" w:color="auto"/>
            <w:left w:val="none" w:sz="0" w:space="0" w:color="auto"/>
            <w:bottom w:val="none" w:sz="0" w:space="0" w:color="auto"/>
            <w:right w:val="none" w:sz="0" w:space="0" w:color="auto"/>
          </w:divBdr>
        </w:div>
        <w:div w:id="1723285496">
          <w:marLeft w:val="0"/>
          <w:marRight w:val="0"/>
          <w:marTop w:val="0"/>
          <w:marBottom w:val="0"/>
          <w:divBdr>
            <w:top w:val="none" w:sz="0" w:space="0" w:color="auto"/>
            <w:left w:val="none" w:sz="0" w:space="0" w:color="auto"/>
            <w:bottom w:val="none" w:sz="0" w:space="0" w:color="auto"/>
            <w:right w:val="none" w:sz="0" w:space="0" w:color="auto"/>
          </w:divBdr>
        </w:div>
        <w:div w:id="454837977">
          <w:marLeft w:val="0"/>
          <w:marRight w:val="0"/>
          <w:marTop w:val="0"/>
          <w:marBottom w:val="0"/>
          <w:divBdr>
            <w:top w:val="none" w:sz="0" w:space="0" w:color="auto"/>
            <w:left w:val="none" w:sz="0" w:space="0" w:color="auto"/>
            <w:bottom w:val="none" w:sz="0" w:space="0" w:color="auto"/>
            <w:right w:val="none" w:sz="0" w:space="0" w:color="auto"/>
          </w:divBdr>
        </w:div>
        <w:div w:id="2117477400">
          <w:marLeft w:val="0"/>
          <w:marRight w:val="0"/>
          <w:marTop w:val="0"/>
          <w:marBottom w:val="0"/>
          <w:divBdr>
            <w:top w:val="none" w:sz="0" w:space="0" w:color="auto"/>
            <w:left w:val="none" w:sz="0" w:space="0" w:color="auto"/>
            <w:bottom w:val="none" w:sz="0" w:space="0" w:color="auto"/>
            <w:right w:val="none" w:sz="0" w:space="0" w:color="auto"/>
          </w:divBdr>
        </w:div>
        <w:div w:id="787310344">
          <w:marLeft w:val="0"/>
          <w:marRight w:val="0"/>
          <w:marTop w:val="0"/>
          <w:marBottom w:val="0"/>
          <w:divBdr>
            <w:top w:val="none" w:sz="0" w:space="0" w:color="auto"/>
            <w:left w:val="none" w:sz="0" w:space="0" w:color="auto"/>
            <w:bottom w:val="none" w:sz="0" w:space="0" w:color="auto"/>
            <w:right w:val="none" w:sz="0" w:space="0" w:color="auto"/>
          </w:divBdr>
        </w:div>
        <w:div w:id="1366443253">
          <w:marLeft w:val="0"/>
          <w:marRight w:val="0"/>
          <w:marTop w:val="0"/>
          <w:marBottom w:val="0"/>
          <w:divBdr>
            <w:top w:val="none" w:sz="0" w:space="0" w:color="auto"/>
            <w:left w:val="none" w:sz="0" w:space="0" w:color="auto"/>
            <w:bottom w:val="none" w:sz="0" w:space="0" w:color="auto"/>
            <w:right w:val="none" w:sz="0" w:space="0" w:color="auto"/>
          </w:divBdr>
        </w:div>
        <w:div w:id="2134060714">
          <w:marLeft w:val="0"/>
          <w:marRight w:val="0"/>
          <w:marTop w:val="0"/>
          <w:marBottom w:val="0"/>
          <w:divBdr>
            <w:top w:val="none" w:sz="0" w:space="0" w:color="auto"/>
            <w:left w:val="none" w:sz="0" w:space="0" w:color="auto"/>
            <w:bottom w:val="none" w:sz="0" w:space="0" w:color="auto"/>
            <w:right w:val="none" w:sz="0" w:space="0" w:color="auto"/>
          </w:divBdr>
        </w:div>
        <w:div w:id="1455514234">
          <w:marLeft w:val="0"/>
          <w:marRight w:val="0"/>
          <w:marTop w:val="0"/>
          <w:marBottom w:val="0"/>
          <w:divBdr>
            <w:top w:val="none" w:sz="0" w:space="0" w:color="auto"/>
            <w:left w:val="none" w:sz="0" w:space="0" w:color="auto"/>
            <w:bottom w:val="none" w:sz="0" w:space="0" w:color="auto"/>
            <w:right w:val="none" w:sz="0" w:space="0" w:color="auto"/>
          </w:divBdr>
        </w:div>
        <w:div w:id="406612526">
          <w:marLeft w:val="0"/>
          <w:marRight w:val="0"/>
          <w:marTop w:val="0"/>
          <w:marBottom w:val="0"/>
          <w:divBdr>
            <w:top w:val="none" w:sz="0" w:space="0" w:color="auto"/>
            <w:left w:val="none" w:sz="0" w:space="0" w:color="auto"/>
            <w:bottom w:val="none" w:sz="0" w:space="0" w:color="auto"/>
            <w:right w:val="none" w:sz="0" w:space="0" w:color="auto"/>
          </w:divBdr>
        </w:div>
        <w:div w:id="63914849">
          <w:marLeft w:val="0"/>
          <w:marRight w:val="0"/>
          <w:marTop w:val="0"/>
          <w:marBottom w:val="0"/>
          <w:divBdr>
            <w:top w:val="none" w:sz="0" w:space="0" w:color="auto"/>
            <w:left w:val="none" w:sz="0" w:space="0" w:color="auto"/>
            <w:bottom w:val="none" w:sz="0" w:space="0" w:color="auto"/>
            <w:right w:val="none" w:sz="0" w:space="0" w:color="auto"/>
          </w:divBdr>
        </w:div>
        <w:div w:id="1840347400">
          <w:marLeft w:val="0"/>
          <w:marRight w:val="0"/>
          <w:marTop w:val="0"/>
          <w:marBottom w:val="0"/>
          <w:divBdr>
            <w:top w:val="none" w:sz="0" w:space="0" w:color="auto"/>
            <w:left w:val="none" w:sz="0" w:space="0" w:color="auto"/>
            <w:bottom w:val="none" w:sz="0" w:space="0" w:color="auto"/>
            <w:right w:val="none" w:sz="0" w:space="0" w:color="auto"/>
          </w:divBdr>
        </w:div>
        <w:div w:id="1594705559">
          <w:marLeft w:val="0"/>
          <w:marRight w:val="0"/>
          <w:marTop w:val="0"/>
          <w:marBottom w:val="0"/>
          <w:divBdr>
            <w:top w:val="none" w:sz="0" w:space="0" w:color="auto"/>
            <w:left w:val="none" w:sz="0" w:space="0" w:color="auto"/>
            <w:bottom w:val="none" w:sz="0" w:space="0" w:color="auto"/>
            <w:right w:val="none" w:sz="0" w:space="0" w:color="auto"/>
          </w:divBdr>
        </w:div>
        <w:div w:id="917713518">
          <w:marLeft w:val="0"/>
          <w:marRight w:val="0"/>
          <w:marTop w:val="0"/>
          <w:marBottom w:val="0"/>
          <w:divBdr>
            <w:top w:val="none" w:sz="0" w:space="0" w:color="auto"/>
            <w:left w:val="none" w:sz="0" w:space="0" w:color="auto"/>
            <w:bottom w:val="none" w:sz="0" w:space="0" w:color="auto"/>
            <w:right w:val="none" w:sz="0" w:space="0" w:color="auto"/>
          </w:divBdr>
        </w:div>
        <w:div w:id="1012026799">
          <w:marLeft w:val="0"/>
          <w:marRight w:val="0"/>
          <w:marTop w:val="0"/>
          <w:marBottom w:val="0"/>
          <w:divBdr>
            <w:top w:val="none" w:sz="0" w:space="0" w:color="auto"/>
            <w:left w:val="none" w:sz="0" w:space="0" w:color="auto"/>
            <w:bottom w:val="none" w:sz="0" w:space="0" w:color="auto"/>
            <w:right w:val="none" w:sz="0" w:space="0" w:color="auto"/>
          </w:divBdr>
        </w:div>
        <w:div w:id="1051656794">
          <w:marLeft w:val="0"/>
          <w:marRight w:val="0"/>
          <w:marTop w:val="0"/>
          <w:marBottom w:val="0"/>
          <w:divBdr>
            <w:top w:val="none" w:sz="0" w:space="0" w:color="auto"/>
            <w:left w:val="none" w:sz="0" w:space="0" w:color="auto"/>
            <w:bottom w:val="none" w:sz="0" w:space="0" w:color="auto"/>
            <w:right w:val="none" w:sz="0" w:space="0" w:color="auto"/>
          </w:divBdr>
        </w:div>
        <w:div w:id="1295939881">
          <w:marLeft w:val="0"/>
          <w:marRight w:val="0"/>
          <w:marTop w:val="0"/>
          <w:marBottom w:val="0"/>
          <w:divBdr>
            <w:top w:val="none" w:sz="0" w:space="0" w:color="auto"/>
            <w:left w:val="none" w:sz="0" w:space="0" w:color="auto"/>
            <w:bottom w:val="none" w:sz="0" w:space="0" w:color="auto"/>
            <w:right w:val="none" w:sz="0" w:space="0" w:color="auto"/>
          </w:divBdr>
        </w:div>
        <w:div w:id="1122726108">
          <w:marLeft w:val="0"/>
          <w:marRight w:val="0"/>
          <w:marTop w:val="0"/>
          <w:marBottom w:val="0"/>
          <w:divBdr>
            <w:top w:val="none" w:sz="0" w:space="0" w:color="auto"/>
            <w:left w:val="none" w:sz="0" w:space="0" w:color="auto"/>
            <w:bottom w:val="none" w:sz="0" w:space="0" w:color="auto"/>
            <w:right w:val="none" w:sz="0" w:space="0" w:color="auto"/>
          </w:divBdr>
        </w:div>
        <w:div w:id="1341464497">
          <w:marLeft w:val="0"/>
          <w:marRight w:val="0"/>
          <w:marTop w:val="0"/>
          <w:marBottom w:val="0"/>
          <w:divBdr>
            <w:top w:val="none" w:sz="0" w:space="0" w:color="auto"/>
            <w:left w:val="none" w:sz="0" w:space="0" w:color="auto"/>
            <w:bottom w:val="none" w:sz="0" w:space="0" w:color="auto"/>
            <w:right w:val="none" w:sz="0" w:space="0" w:color="auto"/>
          </w:divBdr>
        </w:div>
        <w:div w:id="1413968822">
          <w:marLeft w:val="0"/>
          <w:marRight w:val="0"/>
          <w:marTop w:val="0"/>
          <w:marBottom w:val="0"/>
          <w:divBdr>
            <w:top w:val="none" w:sz="0" w:space="0" w:color="auto"/>
            <w:left w:val="none" w:sz="0" w:space="0" w:color="auto"/>
            <w:bottom w:val="none" w:sz="0" w:space="0" w:color="auto"/>
            <w:right w:val="none" w:sz="0" w:space="0" w:color="auto"/>
          </w:divBdr>
        </w:div>
        <w:div w:id="680353020">
          <w:marLeft w:val="0"/>
          <w:marRight w:val="0"/>
          <w:marTop w:val="0"/>
          <w:marBottom w:val="0"/>
          <w:divBdr>
            <w:top w:val="none" w:sz="0" w:space="0" w:color="auto"/>
            <w:left w:val="none" w:sz="0" w:space="0" w:color="auto"/>
            <w:bottom w:val="none" w:sz="0" w:space="0" w:color="auto"/>
            <w:right w:val="none" w:sz="0" w:space="0" w:color="auto"/>
          </w:divBdr>
        </w:div>
        <w:div w:id="1398556616">
          <w:marLeft w:val="0"/>
          <w:marRight w:val="0"/>
          <w:marTop w:val="0"/>
          <w:marBottom w:val="0"/>
          <w:divBdr>
            <w:top w:val="none" w:sz="0" w:space="0" w:color="auto"/>
            <w:left w:val="none" w:sz="0" w:space="0" w:color="auto"/>
            <w:bottom w:val="none" w:sz="0" w:space="0" w:color="auto"/>
            <w:right w:val="none" w:sz="0" w:space="0" w:color="auto"/>
          </w:divBdr>
        </w:div>
        <w:div w:id="1664164898">
          <w:marLeft w:val="0"/>
          <w:marRight w:val="0"/>
          <w:marTop w:val="0"/>
          <w:marBottom w:val="0"/>
          <w:divBdr>
            <w:top w:val="none" w:sz="0" w:space="0" w:color="auto"/>
            <w:left w:val="none" w:sz="0" w:space="0" w:color="auto"/>
            <w:bottom w:val="none" w:sz="0" w:space="0" w:color="auto"/>
            <w:right w:val="none" w:sz="0" w:space="0" w:color="auto"/>
          </w:divBdr>
        </w:div>
        <w:div w:id="1148403804">
          <w:marLeft w:val="0"/>
          <w:marRight w:val="0"/>
          <w:marTop w:val="0"/>
          <w:marBottom w:val="0"/>
          <w:divBdr>
            <w:top w:val="none" w:sz="0" w:space="0" w:color="auto"/>
            <w:left w:val="none" w:sz="0" w:space="0" w:color="auto"/>
            <w:bottom w:val="none" w:sz="0" w:space="0" w:color="auto"/>
            <w:right w:val="none" w:sz="0" w:space="0" w:color="auto"/>
          </w:divBdr>
        </w:div>
        <w:div w:id="728959324">
          <w:marLeft w:val="0"/>
          <w:marRight w:val="0"/>
          <w:marTop w:val="0"/>
          <w:marBottom w:val="0"/>
          <w:divBdr>
            <w:top w:val="none" w:sz="0" w:space="0" w:color="auto"/>
            <w:left w:val="none" w:sz="0" w:space="0" w:color="auto"/>
            <w:bottom w:val="none" w:sz="0" w:space="0" w:color="auto"/>
            <w:right w:val="none" w:sz="0" w:space="0" w:color="auto"/>
          </w:divBdr>
        </w:div>
        <w:div w:id="683898246">
          <w:marLeft w:val="0"/>
          <w:marRight w:val="0"/>
          <w:marTop w:val="0"/>
          <w:marBottom w:val="0"/>
          <w:divBdr>
            <w:top w:val="none" w:sz="0" w:space="0" w:color="auto"/>
            <w:left w:val="none" w:sz="0" w:space="0" w:color="auto"/>
            <w:bottom w:val="none" w:sz="0" w:space="0" w:color="auto"/>
            <w:right w:val="none" w:sz="0" w:space="0" w:color="auto"/>
          </w:divBdr>
        </w:div>
        <w:div w:id="956374306">
          <w:marLeft w:val="0"/>
          <w:marRight w:val="0"/>
          <w:marTop w:val="0"/>
          <w:marBottom w:val="0"/>
          <w:divBdr>
            <w:top w:val="none" w:sz="0" w:space="0" w:color="auto"/>
            <w:left w:val="none" w:sz="0" w:space="0" w:color="auto"/>
            <w:bottom w:val="none" w:sz="0" w:space="0" w:color="auto"/>
            <w:right w:val="none" w:sz="0" w:space="0" w:color="auto"/>
          </w:divBdr>
        </w:div>
        <w:div w:id="748115202">
          <w:marLeft w:val="0"/>
          <w:marRight w:val="0"/>
          <w:marTop w:val="0"/>
          <w:marBottom w:val="0"/>
          <w:divBdr>
            <w:top w:val="none" w:sz="0" w:space="0" w:color="auto"/>
            <w:left w:val="none" w:sz="0" w:space="0" w:color="auto"/>
            <w:bottom w:val="none" w:sz="0" w:space="0" w:color="auto"/>
            <w:right w:val="none" w:sz="0" w:space="0" w:color="auto"/>
          </w:divBdr>
        </w:div>
        <w:div w:id="1386753786">
          <w:marLeft w:val="0"/>
          <w:marRight w:val="0"/>
          <w:marTop w:val="0"/>
          <w:marBottom w:val="0"/>
          <w:divBdr>
            <w:top w:val="none" w:sz="0" w:space="0" w:color="auto"/>
            <w:left w:val="none" w:sz="0" w:space="0" w:color="auto"/>
            <w:bottom w:val="none" w:sz="0" w:space="0" w:color="auto"/>
            <w:right w:val="none" w:sz="0" w:space="0" w:color="auto"/>
          </w:divBdr>
        </w:div>
        <w:div w:id="1299532184">
          <w:marLeft w:val="0"/>
          <w:marRight w:val="0"/>
          <w:marTop w:val="0"/>
          <w:marBottom w:val="0"/>
          <w:divBdr>
            <w:top w:val="none" w:sz="0" w:space="0" w:color="auto"/>
            <w:left w:val="none" w:sz="0" w:space="0" w:color="auto"/>
            <w:bottom w:val="none" w:sz="0" w:space="0" w:color="auto"/>
            <w:right w:val="none" w:sz="0" w:space="0" w:color="auto"/>
          </w:divBdr>
        </w:div>
        <w:div w:id="1757095232">
          <w:marLeft w:val="0"/>
          <w:marRight w:val="0"/>
          <w:marTop w:val="0"/>
          <w:marBottom w:val="0"/>
          <w:divBdr>
            <w:top w:val="none" w:sz="0" w:space="0" w:color="auto"/>
            <w:left w:val="none" w:sz="0" w:space="0" w:color="auto"/>
            <w:bottom w:val="none" w:sz="0" w:space="0" w:color="auto"/>
            <w:right w:val="none" w:sz="0" w:space="0" w:color="auto"/>
          </w:divBdr>
        </w:div>
        <w:div w:id="434060511">
          <w:marLeft w:val="0"/>
          <w:marRight w:val="0"/>
          <w:marTop w:val="0"/>
          <w:marBottom w:val="0"/>
          <w:divBdr>
            <w:top w:val="none" w:sz="0" w:space="0" w:color="auto"/>
            <w:left w:val="none" w:sz="0" w:space="0" w:color="auto"/>
            <w:bottom w:val="none" w:sz="0" w:space="0" w:color="auto"/>
            <w:right w:val="none" w:sz="0" w:space="0" w:color="auto"/>
          </w:divBdr>
        </w:div>
        <w:div w:id="1228415483">
          <w:marLeft w:val="0"/>
          <w:marRight w:val="0"/>
          <w:marTop w:val="0"/>
          <w:marBottom w:val="0"/>
          <w:divBdr>
            <w:top w:val="none" w:sz="0" w:space="0" w:color="auto"/>
            <w:left w:val="none" w:sz="0" w:space="0" w:color="auto"/>
            <w:bottom w:val="none" w:sz="0" w:space="0" w:color="auto"/>
            <w:right w:val="none" w:sz="0" w:space="0" w:color="auto"/>
          </w:divBdr>
        </w:div>
        <w:div w:id="770903643">
          <w:marLeft w:val="0"/>
          <w:marRight w:val="0"/>
          <w:marTop w:val="0"/>
          <w:marBottom w:val="0"/>
          <w:divBdr>
            <w:top w:val="none" w:sz="0" w:space="0" w:color="auto"/>
            <w:left w:val="none" w:sz="0" w:space="0" w:color="auto"/>
            <w:bottom w:val="none" w:sz="0" w:space="0" w:color="auto"/>
            <w:right w:val="none" w:sz="0" w:space="0" w:color="auto"/>
          </w:divBdr>
        </w:div>
        <w:div w:id="1448621345">
          <w:marLeft w:val="0"/>
          <w:marRight w:val="0"/>
          <w:marTop w:val="0"/>
          <w:marBottom w:val="0"/>
          <w:divBdr>
            <w:top w:val="none" w:sz="0" w:space="0" w:color="auto"/>
            <w:left w:val="none" w:sz="0" w:space="0" w:color="auto"/>
            <w:bottom w:val="none" w:sz="0" w:space="0" w:color="auto"/>
            <w:right w:val="none" w:sz="0" w:space="0" w:color="auto"/>
          </w:divBdr>
        </w:div>
        <w:div w:id="1138105361">
          <w:marLeft w:val="0"/>
          <w:marRight w:val="0"/>
          <w:marTop w:val="0"/>
          <w:marBottom w:val="0"/>
          <w:divBdr>
            <w:top w:val="none" w:sz="0" w:space="0" w:color="auto"/>
            <w:left w:val="none" w:sz="0" w:space="0" w:color="auto"/>
            <w:bottom w:val="none" w:sz="0" w:space="0" w:color="auto"/>
            <w:right w:val="none" w:sz="0" w:space="0" w:color="auto"/>
          </w:divBdr>
        </w:div>
        <w:div w:id="1361206944">
          <w:marLeft w:val="0"/>
          <w:marRight w:val="0"/>
          <w:marTop w:val="0"/>
          <w:marBottom w:val="0"/>
          <w:divBdr>
            <w:top w:val="none" w:sz="0" w:space="0" w:color="auto"/>
            <w:left w:val="none" w:sz="0" w:space="0" w:color="auto"/>
            <w:bottom w:val="none" w:sz="0" w:space="0" w:color="auto"/>
            <w:right w:val="none" w:sz="0" w:space="0" w:color="auto"/>
          </w:divBdr>
        </w:div>
        <w:div w:id="878199748">
          <w:marLeft w:val="0"/>
          <w:marRight w:val="0"/>
          <w:marTop w:val="0"/>
          <w:marBottom w:val="0"/>
          <w:divBdr>
            <w:top w:val="none" w:sz="0" w:space="0" w:color="auto"/>
            <w:left w:val="none" w:sz="0" w:space="0" w:color="auto"/>
            <w:bottom w:val="none" w:sz="0" w:space="0" w:color="auto"/>
            <w:right w:val="none" w:sz="0" w:space="0" w:color="auto"/>
          </w:divBdr>
        </w:div>
        <w:div w:id="1408384706">
          <w:marLeft w:val="0"/>
          <w:marRight w:val="0"/>
          <w:marTop w:val="0"/>
          <w:marBottom w:val="0"/>
          <w:divBdr>
            <w:top w:val="none" w:sz="0" w:space="0" w:color="auto"/>
            <w:left w:val="none" w:sz="0" w:space="0" w:color="auto"/>
            <w:bottom w:val="none" w:sz="0" w:space="0" w:color="auto"/>
            <w:right w:val="none" w:sz="0" w:space="0" w:color="auto"/>
          </w:divBdr>
        </w:div>
        <w:div w:id="1007319360">
          <w:marLeft w:val="0"/>
          <w:marRight w:val="0"/>
          <w:marTop w:val="0"/>
          <w:marBottom w:val="0"/>
          <w:divBdr>
            <w:top w:val="none" w:sz="0" w:space="0" w:color="auto"/>
            <w:left w:val="none" w:sz="0" w:space="0" w:color="auto"/>
            <w:bottom w:val="none" w:sz="0" w:space="0" w:color="auto"/>
            <w:right w:val="none" w:sz="0" w:space="0" w:color="auto"/>
          </w:divBdr>
        </w:div>
        <w:div w:id="632760722">
          <w:marLeft w:val="0"/>
          <w:marRight w:val="0"/>
          <w:marTop w:val="0"/>
          <w:marBottom w:val="0"/>
          <w:divBdr>
            <w:top w:val="none" w:sz="0" w:space="0" w:color="auto"/>
            <w:left w:val="none" w:sz="0" w:space="0" w:color="auto"/>
            <w:bottom w:val="none" w:sz="0" w:space="0" w:color="auto"/>
            <w:right w:val="none" w:sz="0" w:space="0" w:color="auto"/>
          </w:divBdr>
        </w:div>
        <w:div w:id="1651789090">
          <w:marLeft w:val="0"/>
          <w:marRight w:val="0"/>
          <w:marTop w:val="0"/>
          <w:marBottom w:val="0"/>
          <w:divBdr>
            <w:top w:val="none" w:sz="0" w:space="0" w:color="auto"/>
            <w:left w:val="none" w:sz="0" w:space="0" w:color="auto"/>
            <w:bottom w:val="none" w:sz="0" w:space="0" w:color="auto"/>
            <w:right w:val="none" w:sz="0" w:space="0" w:color="auto"/>
          </w:divBdr>
        </w:div>
        <w:div w:id="1027146249">
          <w:marLeft w:val="0"/>
          <w:marRight w:val="0"/>
          <w:marTop w:val="0"/>
          <w:marBottom w:val="0"/>
          <w:divBdr>
            <w:top w:val="none" w:sz="0" w:space="0" w:color="auto"/>
            <w:left w:val="none" w:sz="0" w:space="0" w:color="auto"/>
            <w:bottom w:val="none" w:sz="0" w:space="0" w:color="auto"/>
            <w:right w:val="none" w:sz="0" w:space="0" w:color="auto"/>
          </w:divBdr>
        </w:div>
        <w:div w:id="484321474">
          <w:marLeft w:val="0"/>
          <w:marRight w:val="0"/>
          <w:marTop w:val="0"/>
          <w:marBottom w:val="0"/>
          <w:divBdr>
            <w:top w:val="none" w:sz="0" w:space="0" w:color="auto"/>
            <w:left w:val="none" w:sz="0" w:space="0" w:color="auto"/>
            <w:bottom w:val="none" w:sz="0" w:space="0" w:color="auto"/>
            <w:right w:val="none" w:sz="0" w:space="0" w:color="auto"/>
          </w:divBdr>
        </w:div>
        <w:div w:id="1012297573">
          <w:marLeft w:val="0"/>
          <w:marRight w:val="0"/>
          <w:marTop w:val="0"/>
          <w:marBottom w:val="0"/>
          <w:divBdr>
            <w:top w:val="none" w:sz="0" w:space="0" w:color="auto"/>
            <w:left w:val="none" w:sz="0" w:space="0" w:color="auto"/>
            <w:bottom w:val="none" w:sz="0" w:space="0" w:color="auto"/>
            <w:right w:val="none" w:sz="0" w:space="0" w:color="auto"/>
          </w:divBdr>
        </w:div>
        <w:div w:id="302656368">
          <w:marLeft w:val="0"/>
          <w:marRight w:val="0"/>
          <w:marTop w:val="0"/>
          <w:marBottom w:val="0"/>
          <w:divBdr>
            <w:top w:val="none" w:sz="0" w:space="0" w:color="auto"/>
            <w:left w:val="none" w:sz="0" w:space="0" w:color="auto"/>
            <w:bottom w:val="none" w:sz="0" w:space="0" w:color="auto"/>
            <w:right w:val="none" w:sz="0" w:space="0" w:color="auto"/>
          </w:divBdr>
        </w:div>
        <w:div w:id="1890216060">
          <w:marLeft w:val="0"/>
          <w:marRight w:val="0"/>
          <w:marTop w:val="0"/>
          <w:marBottom w:val="0"/>
          <w:divBdr>
            <w:top w:val="none" w:sz="0" w:space="0" w:color="auto"/>
            <w:left w:val="none" w:sz="0" w:space="0" w:color="auto"/>
            <w:bottom w:val="none" w:sz="0" w:space="0" w:color="auto"/>
            <w:right w:val="none" w:sz="0" w:space="0" w:color="auto"/>
          </w:divBdr>
        </w:div>
        <w:div w:id="229775549">
          <w:marLeft w:val="0"/>
          <w:marRight w:val="0"/>
          <w:marTop w:val="0"/>
          <w:marBottom w:val="0"/>
          <w:divBdr>
            <w:top w:val="none" w:sz="0" w:space="0" w:color="auto"/>
            <w:left w:val="none" w:sz="0" w:space="0" w:color="auto"/>
            <w:bottom w:val="none" w:sz="0" w:space="0" w:color="auto"/>
            <w:right w:val="none" w:sz="0" w:space="0" w:color="auto"/>
          </w:divBdr>
        </w:div>
        <w:div w:id="313485099">
          <w:marLeft w:val="0"/>
          <w:marRight w:val="0"/>
          <w:marTop w:val="0"/>
          <w:marBottom w:val="0"/>
          <w:divBdr>
            <w:top w:val="none" w:sz="0" w:space="0" w:color="auto"/>
            <w:left w:val="none" w:sz="0" w:space="0" w:color="auto"/>
            <w:bottom w:val="none" w:sz="0" w:space="0" w:color="auto"/>
            <w:right w:val="none" w:sz="0" w:space="0" w:color="auto"/>
          </w:divBdr>
        </w:div>
        <w:div w:id="54401030">
          <w:marLeft w:val="0"/>
          <w:marRight w:val="0"/>
          <w:marTop w:val="0"/>
          <w:marBottom w:val="0"/>
          <w:divBdr>
            <w:top w:val="none" w:sz="0" w:space="0" w:color="auto"/>
            <w:left w:val="none" w:sz="0" w:space="0" w:color="auto"/>
            <w:bottom w:val="none" w:sz="0" w:space="0" w:color="auto"/>
            <w:right w:val="none" w:sz="0" w:space="0" w:color="auto"/>
          </w:divBdr>
        </w:div>
        <w:div w:id="625357413">
          <w:marLeft w:val="0"/>
          <w:marRight w:val="0"/>
          <w:marTop w:val="0"/>
          <w:marBottom w:val="0"/>
          <w:divBdr>
            <w:top w:val="none" w:sz="0" w:space="0" w:color="auto"/>
            <w:left w:val="none" w:sz="0" w:space="0" w:color="auto"/>
            <w:bottom w:val="none" w:sz="0" w:space="0" w:color="auto"/>
            <w:right w:val="none" w:sz="0" w:space="0" w:color="auto"/>
          </w:divBdr>
        </w:div>
        <w:div w:id="1883326501">
          <w:marLeft w:val="0"/>
          <w:marRight w:val="0"/>
          <w:marTop w:val="0"/>
          <w:marBottom w:val="0"/>
          <w:divBdr>
            <w:top w:val="none" w:sz="0" w:space="0" w:color="auto"/>
            <w:left w:val="none" w:sz="0" w:space="0" w:color="auto"/>
            <w:bottom w:val="none" w:sz="0" w:space="0" w:color="auto"/>
            <w:right w:val="none" w:sz="0" w:space="0" w:color="auto"/>
          </w:divBdr>
        </w:div>
        <w:div w:id="1276981005">
          <w:marLeft w:val="0"/>
          <w:marRight w:val="0"/>
          <w:marTop w:val="0"/>
          <w:marBottom w:val="0"/>
          <w:divBdr>
            <w:top w:val="none" w:sz="0" w:space="0" w:color="auto"/>
            <w:left w:val="none" w:sz="0" w:space="0" w:color="auto"/>
            <w:bottom w:val="none" w:sz="0" w:space="0" w:color="auto"/>
            <w:right w:val="none" w:sz="0" w:space="0" w:color="auto"/>
          </w:divBdr>
        </w:div>
        <w:div w:id="600262959">
          <w:marLeft w:val="0"/>
          <w:marRight w:val="0"/>
          <w:marTop w:val="0"/>
          <w:marBottom w:val="0"/>
          <w:divBdr>
            <w:top w:val="none" w:sz="0" w:space="0" w:color="auto"/>
            <w:left w:val="none" w:sz="0" w:space="0" w:color="auto"/>
            <w:bottom w:val="none" w:sz="0" w:space="0" w:color="auto"/>
            <w:right w:val="none" w:sz="0" w:space="0" w:color="auto"/>
          </w:divBdr>
        </w:div>
        <w:div w:id="829710559">
          <w:marLeft w:val="0"/>
          <w:marRight w:val="0"/>
          <w:marTop w:val="0"/>
          <w:marBottom w:val="0"/>
          <w:divBdr>
            <w:top w:val="none" w:sz="0" w:space="0" w:color="auto"/>
            <w:left w:val="none" w:sz="0" w:space="0" w:color="auto"/>
            <w:bottom w:val="none" w:sz="0" w:space="0" w:color="auto"/>
            <w:right w:val="none" w:sz="0" w:space="0" w:color="auto"/>
          </w:divBdr>
        </w:div>
        <w:div w:id="34694407">
          <w:marLeft w:val="0"/>
          <w:marRight w:val="0"/>
          <w:marTop w:val="0"/>
          <w:marBottom w:val="0"/>
          <w:divBdr>
            <w:top w:val="none" w:sz="0" w:space="0" w:color="auto"/>
            <w:left w:val="none" w:sz="0" w:space="0" w:color="auto"/>
            <w:bottom w:val="none" w:sz="0" w:space="0" w:color="auto"/>
            <w:right w:val="none" w:sz="0" w:space="0" w:color="auto"/>
          </w:divBdr>
        </w:div>
        <w:div w:id="1989166784">
          <w:marLeft w:val="0"/>
          <w:marRight w:val="0"/>
          <w:marTop w:val="0"/>
          <w:marBottom w:val="0"/>
          <w:divBdr>
            <w:top w:val="none" w:sz="0" w:space="0" w:color="auto"/>
            <w:left w:val="none" w:sz="0" w:space="0" w:color="auto"/>
            <w:bottom w:val="none" w:sz="0" w:space="0" w:color="auto"/>
            <w:right w:val="none" w:sz="0" w:space="0" w:color="auto"/>
          </w:divBdr>
        </w:div>
        <w:div w:id="1344432147">
          <w:marLeft w:val="0"/>
          <w:marRight w:val="0"/>
          <w:marTop w:val="0"/>
          <w:marBottom w:val="0"/>
          <w:divBdr>
            <w:top w:val="none" w:sz="0" w:space="0" w:color="auto"/>
            <w:left w:val="none" w:sz="0" w:space="0" w:color="auto"/>
            <w:bottom w:val="none" w:sz="0" w:space="0" w:color="auto"/>
            <w:right w:val="none" w:sz="0" w:space="0" w:color="auto"/>
          </w:divBdr>
        </w:div>
        <w:div w:id="940532525">
          <w:marLeft w:val="0"/>
          <w:marRight w:val="0"/>
          <w:marTop w:val="0"/>
          <w:marBottom w:val="0"/>
          <w:divBdr>
            <w:top w:val="none" w:sz="0" w:space="0" w:color="auto"/>
            <w:left w:val="none" w:sz="0" w:space="0" w:color="auto"/>
            <w:bottom w:val="none" w:sz="0" w:space="0" w:color="auto"/>
            <w:right w:val="none" w:sz="0" w:space="0" w:color="auto"/>
          </w:divBdr>
        </w:div>
        <w:div w:id="1664310652">
          <w:marLeft w:val="0"/>
          <w:marRight w:val="0"/>
          <w:marTop w:val="0"/>
          <w:marBottom w:val="0"/>
          <w:divBdr>
            <w:top w:val="none" w:sz="0" w:space="0" w:color="auto"/>
            <w:left w:val="none" w:sz="0" w:space="0" w:color="auto"/>
            <w:bottom w:val="none" w:sz="0" w:space="0" w:color="auto"/>
            <w:right w:val="none" w:sz="0" w:space="0" w:color="auto"/>
          </w:divBdr>
        </w:div>
        <w:div w:id="300572937">
          <w:marLeft w:val="0"/>
          <w:marRight w:val="0"/>
          <w:marTop w:val="0"/>
          <w:marBottom w:val="0"/>
          <w:divBdr>
            <w:top w:val="none" w:sz="0" w:space="0" w:color="auto"/>
            <w:left w:val="none" w:sz="0" w:space="0" w:color="auto"/>
            <w:bottom w:val="none" w:sz="0" w:space="0" w:color="auto"/>
            <w:right w:val="none" w:sz="0" w:space="0" w:color="auto"/>
          </w:divBdr>
        </w:div>
        <w:div w:id="1313755000">
          <w:marLeft w:val="0"/>
          <w:marRight w:val="0"/>
          <w:marTop w:val="0"/>
          <w:marBottom w:val="0"/>
          <w:divBdr>
            <w:top w:val="none" w:sz="0" w:space="0" w:color="auto"/>
            <w:left w:val="none" w:sz="0" w:space="0" w:color="auto"/>
            <w:bottom w:val="none" w:sz="0" w:space="0" w:color="auto"/>
            <w:right w:val="none" w:sz="0" w:space="0" w:color="auto"/>
          </w:divBdr>
        </w:div>
        <w:div w:id="1334838547">
          <w:marLeft w:val="0"/>
          <w:marRight w:val="0"/>
          <w:marTop w:val="0"/>
          <w:marBottom w:val="0"/>
          <w:divBdr>
            <w:top w:val="none" w:sz="0" w:space="0" w:color="auto"/>
            <w:left w:val="none" w:sz="0" w:space="0" w:color="auto"/>
            <w:bottom w:val="none" w:sz="0" w:space="0" w:color="auto"/>
            <w:right w:val="none" w:sz="0" w:space="0" w:color="auto"/>
          </w:divBdr>
        </w:div>
        <w:div w:id="782462985">
          <w:marLeft w:val="0"/>
          <w:marRight w:val="0"/>
          <w:marTop w:val="0"/>
          <w:marBottom w:val="0"/>
          <w:divBdr>
            <w:top w:val="none" w:sz="0" w:space="0" w:color="auto"/>
            <w:left w:val="none" w:sz="0" w:space="0" w:color="auto"/>
            <w:bottom w:val="none" w:sz="0" w:space="0" w:color="auto"/>
            <w:right w:val="none" w:sz="0" w:space="0" w:color="auto"/>
          </w:divBdr>
        </w:div>
        <w:div w:id="599677130">
          <w:marLeft w:val="0"/>
          <w:marRight w:val="0"/>
          <w:marTop w:val="0"/>
          <w:marBottom w:val="0"/>
          <w:divBdr>
            <w:top w:val="none" w:sz="0" w:space="0" w:color="auto"/>
            <w:left w:val="none" w:sz="0" w:space="0" w:color="auto"/>
            <w:bottom w:val="none" w:sz="0" w:space="0" w:color="auto"/>
            <w:right w:val="none" w:sz="0" w:space="0" w:color="auto"/>
          </w:divBdr>
        </w:div>
        <w:div w:id="1608081078">
          <w:marLeft w:val="0"/>
          <w:marRight w:val="0"/>
          <w:marTop w:val="0"/>
          <w:marBottom w:val="0"/>
          <w:divBdr>
            <w:top w:val="none" w:sz="0" w:space="0" w:color="auto"/>
            <w:left w:val="none" w:sz="0" w:space="0" w:color="auto"/>
            <w:bottom w:val="none" w:sz="0" w:space="0" w:color="auto"/>
            <w:right w:val="none" w:sz="0" w:space="0" w:color="auto"/>
          </w:divBdr>
        </w:div>
        <w:div w:id="28263781">
          <w:marLeft w:val="0"/>
          <w:marRight w:val="0"/>
          <w:marTop w:val="0"/>
          <w:marBottom w:val="0"/>
          <w:divBdr>
            <w:top w:val="none" w:sz="0" w:space="0" w:color="auto"/>
            <w:left w:val="none" w:sz="0" w:space="0" w:color="auto"/>
            <w:bottom w:val="none" w:sz="0" w:space="0" w:color="auto"/>
            <w:right w:val="none" w:sz="0" w:space="0" w:color="auto"/>
          </w:divBdr>
        </w:div>
        <w:div w:id="1093161443">
          <w:marLeft w:val="0"/>
          <w:marRight w:val="0"/>
          <w:marTop w:val="0"/>
          <w:marBottom w:val="0"/>
          <w:divBdr>
            <w:top w:val="none" w:sz="0" w:space="0" w:color="auto"/>
            <w:left w:val="none" w:sz="0" w:space="0" w:color="auto"/>
            <w:bottom w:val="none" w:sz="0" w:space="0" w:color="auto"/>
            <w:right w:val="none" w:sz="0" w:space="0" w:color="auto"/>
          </w:divBdr>
        </w:div>
        <w:div w:id="120535936">
          <w:marLeft w:val="0"/>
          <w:marRight w:val="0"/>
          <w:marTop w:val="0"/>
          <w:marBottom w:val="0"/>
          <w:divBdr>
            <w:top w:val="none" w:sz="0" w:space="0" w:color="auto"/>
            <w:left w:val="none" w:sz="0" w:space="0" w:color="auto"/>
            <w:bottom w:val="none" w:sz="0" w:space="0" w:color="auto"/>
            <w:right w:val="none" w:sz="0" w:space="0" w:color="auto"/>
          </w:divBdr>
        </w:div>
        <w:div w:id="1193104687">
          <w:marLeft w:val="0"/>
          <w:marRight w:val="0"/>
          <w:marTop w:val="0"/>
          <w:marBottom w:val="0"/>
          <w:divBdr>
            <w:top w:val="none" w:sz="0" w:space="0" w:color="auto"/>
            <w:left w:val="none" w:sz="0" w:space="0" w:color="auto"/>
            <w:bottom w:val="none" w:sz="0" w:space="0" w:color="auto"/>
            <w:right w:val="none" w:sz="0" w:space="0" w:color="auto"/>
          </w:divBdr>
        </w:div>
        <w:div w:id="174653733">
          <w:marLeft w:val="0"/>
          <w:marRight w:val="0"/>
          <w:marTop w:val="0"/>
          <w:marBottom w:val="0"/>
          <w:divBdr>
            <w:top w:val="none" w:sz="0" w:space="0" w:color="auto"/>
            <w:left w:val="none" w:sz="0" w:space="0" w:color="auto"/>
            <w:bottom w:val="none" w:sz="0" w:space="0" w:color="auto"/>
            <w:right w:val="none" w:sz="0" w:space="0" w:color="auto"/>
          </w:divBdr>
        </w:div>
        <w:div w:id="1847672432">
          <w:marLeft w:val="0"/>
          <w:marRight w:val="0"/>
          <w:marTop w:val="0"/>
          <w:marBottom w:val="0"/>
          <w:divBdr>
            <w:top w:val="none" w:sz="0" w:space="0" w:color="auto"/>
            <w:left w:val="none" w:sz="0" w:space="0" w:color="auto"/>
            <w:bottom w:val="none" w:sz="0" w:space="0" w:color="auto"/>
            <w:right w:val="none" w:sz="0" w:space="0" w:color="auto"/>
          </w:divBdr>
        </w:div>
        <w:div w:id="1715275020">
          <w:marLeft w:val="0"/>
          <w:marRight w:val="0"/>
          <w:marTop w:val="0"/>
          <w:marBottom w:val="0"/>
          <w:divBdr>
            <w:top w:val="none" w:sz="0" w:space="0" w:color="auto"/>
            <w:left w:val="none" w:sz="0" w:space="0" w:color="auto"/>
            <w:bottom w:val="none" w:sz="0" w:space="0" w:color="auto"/>
            <w:right w:val="none" w:sz="0" w:space="0" w:color="auto"/>
          </w:divBdr>
        </w:div>
        <w:div w:id="684208471">
          <w:marLeft w:val="0"/>
          <w:marRight w:val="0"/>
          <w:marTop w:val="0"/>
          <w:marBottom w:val="0"/>
          <w:divBdr>
            <w:top w:val="none" w:sz="0" w:space="0" w:color="auto"/>
            <w:left w:val="none" w:sz="0" w:space="0" w:color="auto"/>
            <w:bottom w:val="none" w:sz="0" w:space="0" w:color="auto"/>
            <w:right w:val="none" w:sz="0" w:space="0" w:color="auto"/>
          </w:divBdr>
        </w:div>
        <w:div w:id="1969119868">
          <w:marLeft w:val="0"/>
          <w:marRight w:val="0"/>
          <w:marTop w:val="0"/>
          <w:marBottom w:val="0"/>
          <w:divBdr>
            <w:top w:val="none" w:sz="0" w:space="0" w:color="auto"/>
            <w:left w:val="none" w:sz="0" w:space="0" w:color="auto"/>
            <w:bottom w:val="none" w:sz="0" w:space="0" w:color="auto"/>
            <w:right w:val="none" w:sz="0" w:space="0" w:color="auto"/>
          </w:divBdr>
        </w:div>
        <w:div w:id="1400712924">
          <w:marLeft w:val="0"/>
          <w:marRight w:val="0"/>
          <w:marTop w:val="0"/>
          <w:marBottom w:val="0"/>
          <w:divBdr>
            <w:top w:val="none" w:sz="0" w:space="0" w:color="auto"/>
            <w:left w:val="none" w:sz="0" w:space="0" w:color="auto"/>
            <w:bottom w:val="none" w:sz="0" w:space="0" w:color="auto"/>
            <w:right w:val="none" w:sz="0" w:space="0" w:color="auto"/>
          </w:divBdr>
        </w:div>
        <w:div w:id="1287081723">
          <w:marLeft w:val="0"/>
          <w:marRight w:val="0"/>
          <w:marTop w:val="0"/>
          <w:marBottom w:val="0"/>
          <w:divBdr>
            <w:top w:val="none" w:sz="0" w:space="0" w:color="auto"/>
            <w:left w:val="none" w:sz="0" w:space="0" w:color="auto"/>
            <w:bottom w:val="none" w:sz="0" w:space="0" w:color="auto"/>
            <w:right w:val="none" w:sz="0" w:space="0" w:color="auto"/>
          </w:divBdr>
        </w:div>
        <w:div w:id="177357024">
          <w:marLeft w:val="0"/>
          <w:marRight w:val="0"/>
          <w:marTop w:val="0"/>
          <w:marBottom w:val="0"/>
          <w:divBdr>
            <w:top w:val="none" w:sz="0" w:space="0" w:color="auto"/>
            <w:left w:val="none" w:sz="0" w:space="0" w:color="auto"/>
            <w:bottom w:val="none" w:sz="0" w:space="0" w:color="auto"/>
            <w:right w:val="none" w:sz="0" w:space="0" w:color="auto"/>
          </w:divBdr>
        </w:div>
        <w:div w:id="1517503642">
          <w:marLeft w:val="0"/>
          <w:marRight w:val="0"/>
          <w:marTop w:val="0"/>
          <w:marBottom w:val="0"/>
          <w:divBdr>
            <w:top w:val="none" w:sz="0" w:space="0" w:color="auto"/>
            <w:left w:val="none" w:sz="0" w:space="0" w:color="auto"/>
            <w:bottom w:val="none" w:sz="0" w:space="0" w:color="auto"/>
            <w:right w:val="none" w:sz="0" w:space="0" w:color="auto"/>
          </w:divBdr>
        </w:div>
        <w:div w:id="1792162302">
          <w:marLeft w:val="0"/>
          <w:marRight w:val="0"/>
          <w:marTop w:val="0"/>
          <w:marBottom w:val="0"/>
          <w:divBdr>
            <w:top w:val="none" w:sz="0" w:space="0" w:color="auto"/>
            <w:left w:val="none" w:sz="0" w:space="0" w:color="auto"/>
            <w:bottom w:val="none" w:sz="0" w:space="0" w:color="auto"/>
            <w:right w:val="none" w:sz="0" w:space="0" w:color="auto"/>
          </w:divBdr>
        </w:div>
        <w:div w:id="1484203215">
          <w:marLeft w:val="0"/>
          <w:marRight w:val="0"/>
          <w:marTop w:val="0"/>
          <w:marBottom w:val="0"/>
          <w:divBdr>
            <w:top w:val="none" w:sz="0" w:space="0" w:color="auto"/>
            <w:left w:val="none" w:sz="0" w:space="0" w:color="auto"/>
            <w:bottom w:val="none" w:sz="0" w:space="0" w:color="auto"/>
            <w:right w:val="none" w:sz="0" w:space="0" w:color="auto"/>
          </w:divBdr>
        </w:div>
        <w:div w:id="935945784">
          <w:marLeft w:val="0"/>
          <w:marRight w:val="0"/>
          <w:marTop w:val="0"/>
          <w:marBottom w:val="0"/>
          <w:divBdr>
            <w:top w:val="none" w:sz="0" w:space="0" w:color="auto"/>
            <w:left w:val="none" w:sz="0" w:space="0" w:color="auto"/>
            <w:bottom w:val="none" w:sz="0" w:space="0" w:color="auto"/>
            <w:right w:val="none" w:sz="0" w:space="0" w:color="auto"/>
          </w:divBdr>
        </w:div>
        <w:div w:id="627472630">
          <w:marLeft w:val="0"/>
          <w:marRight w:val="0"/>
          <w:marTop w:val="0"/>
          <w:marBottom w:val="0"/>
          <w:divBdr>
            <w:top w:val="none" w:sz="0" w:space="0" w:color="auto"/>
            <w:left w:val="none" w:sz="0" w:space="0" w:color="auto"/>
            <w:bottom w:val="none" w:sz="0" w:space="0" w:color="auto"/>
            <w:right w:val="none" w:sz="0" w:space="0" w:color="auto"/>
          </w:divBdr>
        </w:div>
        <w:div w:id="763500116">
          <w:marLeft w:val="0"/>
          <w:marRight w:val="0"/>
          <w:marTop w:val="0"/>
          <w:marBottom w:val="0"/>
          <w:divBdr>
            <w:top w:val="none" w:sz="0" w:space="0" w:color="auto"/>
            <w:left w:val="none" w:sz="0" w:space="0" w:color="auto"/>
            <w:bottom w:val="none" w:sz="0" w:space="0" w:color="auto"/>
            <w:right w:val="none" w:sz="0" w:space="0" w:color="auto"/>
          </w:divBdr>
        </w:div>
        <w:div w:id="874658110">
          <w:marLeft w:val="0"/>
          <w:marRight w:val="0"/>
          <w:marTop w:val="0"/>
          <w:marBottom w:val="0"/>
          <w:divBdr>
            <w:top w:val="none" w:sz="0" w:space="0" w:color="auto"/>
            <w:left w:val="none" w:sz="0" w:space="0" w:color="auto"/>
            <w:bottom w:val="none" w:sz="0" w:space="0" w:color="auto"/>
            <w:right w:val="none" w:sz="0" w:space="0" w:color="auto"/>
          </w:divBdr>
        </w:div>
        <w:div w:id="623969277">
          <w:marLeft w:val="0"/>
          <w:marRight w:val="0"/>
          <w:marTop w:val="0"/>
          <w:marBottom w:val="0"/>
          <w:divBdr>
            <w:top w:val="none" w:sz="0" w:space="0" w:color="auto"/>
            <w:left w:val="none" w:sz="0" w:space="0" w:color="auto"/>
            <w:bottom w:val="none" w:sz="0" w:space="0" w:color="auto"/>
            <w:right w:val="none" w:sz="0" w:space="0" w:color="auto"/>
          </w:divBdr>
        </w:div>
      </w:divsChild>
    </w:div>
    <w:div w:id="312762579">
      <w:bodyDiv w:val="1"/>
      <w:marLeft w:val="0"/>
      <w:marRight w:val="0"/>
      <w:marTop w:val="0"/>
      <w:marBottom w:val="0"/>
      <w:divBdr>
        <w:top w:val="none" w:sz="0" w:space="0" w:color="auto"/>
        <w:left w:val="none" w:sz="0" w:space="0" w:color="auto"/>
        <w:bottom w:val="none" w:sz="0" w:space="0" w:color="auto"/>
        <w:right w:val="none" w:sz="0" w:space="0" w:color="auto"/>
      </w:divBdr>
    </w:div>
    <w:div w:id="317810411">
      <w:bodyDiv w:val="1"/>
      <w:marLeft w:val="0"/>
      <w:marRight w:val="0"/>
      <w:marTop w:val="0"/>
      <w:marBottom w:val="0"/>
      <w:divBdr>
        <w:top w:val="none" w:sz="0" w:space="0" w:color="auto"/>
        <w:left w:val="none" w:sz="0" w:space="0" w:color="auto"/>
        <w:bottom w:val="none" w:sz="0" w:space="0" w:color="auto"/>
        <w:right w:val="none" w:sz="0" w:space="0" w:color="auto"/>
      </w:divBdr>
    </w:div>
    <w:div w:id="480922018">
      <w:bodyDiv w:val="1"/>
      <w:marLeft w:val="0"/>
      <w:marRight w:val="0"/>
      <w:marTop w:val="0"/>
      <w:marBottom w:val="0"/>
      <w:divBdr>
        <w:top w:val="none" w:sz="0" w:space="0" w:color="auto"/>
        <w:left w:val="none" w:sz="0" w:space="0" w:color="auto"/>
        <w:bottom w:val="none" w:sz="0" w:space="0" w:color="auto"/>
        <w:right w:val="none" w:sz="0" w:space="0" w:color="auto"/>
      </w:divBdr>
      <w:divsChild>
        <w:div w:id="1896744656">
          <w:marLeft w:val="0"/>
          <w:marRight w:val="0"/>
          <w:marTop w:val="0"/>
          <w:marBottom w:val="0"/>
          <w:divBdr>
            <w:top w:val="none" w:sz="0" w:space="0" w:color="auto"/>
            <w:left w:val="none" w:sz="0" w:space="0" w:color="auto"/>
            <w:bottom w:val="none" w:sz="0" w:space="0" w:color="auto"/>
            <w:right w:val="none" w:sz="0" w:space="0" w:color="auto"/>
          </w:divBdr>
        </w:div>
        <w:div w:id="1630865637">
          <w:marLeft w:val="0"/>
          <w:marRight w:val="0"/>
          <w:marTop w:val="0"/>
          <w:marBottom w:val="0"/>
          <w:divBdr>
            <w:top w:val="none" w:sz="0" w:space="0" w:color="auto"/>
            <w:left w:val="none" w:sz="0" w:space="0" w:color="auto"/>
            <w:bottom w:val="none" w:sz="0" w:space="0" w:color="auto"/>
            <w:right w:val="none" w:sz="0" w:space="0" w:color="auto"/>
          </w:divBdr>
        </w:div>
        <w:div w:id="1250239204">
          <w:marLeft w:val="0"/>
          <w:marRight w:val="0"/>
          <w:marTop w:val="0"/>
          <w:marBottom w:val="0"/>
          <w:divBdr>
            <w:top w:val="none" w:sz="0" w:space="0" w:color="auto"/>
            <w:left w:val="none" w:sz="0" w:space="0" w:color="auto"/>
            <w:bottom w:val="none" w:sz="0" w:space="0" w:color="auto"/>
            <w:right w:val="none" w:sz="0" w:space="0" w:color="auto"/>
          </w:divBdr>
        </w:div>
        <w:div w:id="610207715">
          <w:marLeft w:val="0"/>
          <w:marRight w:val="0"/>
          <w:marTop w:val="0"/>
          <w:marBottom w:val="0"/>
          <w:divBdr>
            <w:top w:val="none" w:sz="0" w:space="0" w:color="auto"/>
            <w:left w:val="none" w:sz="0" w:space="0" w:color="auto"/>
            <w:bottom w:val="none" w:sz="0" w:space="0" w:color="auto"/>
            <w:right w:val="none" w:sz="0" w:space="0" w:color="auto"/>
          </w:divBdr>
        </w:div>
        <w:div w:id="194580173">
          <w:marLeft w:val="0"/>
          <w:marRight w:val="0"/>
          <w:marTop w:val="0"/>
          <w:marBottom w:val="0"/>
          <w:divBdr>
            <w:top w:val="none" w:sz="0" w:space="0" w:color="auto"/>
            <w:left w:val="none" w:sz="0" w:space="0" w:color="auto"/>
            <w:bottom w:val="none" w:sz="0" w:space="0" w:color="auto"/>
            <w:right w:val="none" w:sz="0" w:space="0" w:color="auto"/>
          </w:divBdr>
        </w:div>
        <w:div w:id="1798182615">
          <w:marLeft w:val="0"/>
          <w:marRight w:val="0"/>
          <w:marTop w:val="0"/>
          <w:marBottom w:val="0"/>
          <w:divBdr>
            <w:top w:val="none" w:sz="0" w:space="0" w:color="auto"/>
            <w:left w:val="none" w:sz="0" w:space="0" w:color="auto"/>
            <w:bottom w:val="none" w:sz="0" w:space="0" w:color="auto"/>
            <w:right w:val="none" w:sz="0" w:space="0" w:color="auto"/>
          </w:divBdr>
        </w:div>
        <w:div w:id="1051269163">
          <w:marLeft w:val="0"/>
          <w:marRight w:val="0"/>
          <w:marTop w:val="0"/>
          <w:marBottom w:val="0"/>
          <w:divBdr>
            <w:top w:val="none" w:sz="0" w:space="0" w:color="auto"/>
            <w:left w:val="none" w:sz="0" w:space="0" w:color="auto"/>
            <w:bottom w:val="none" w:sz="0" w:space="0" w:color="auto"/>
            <w:right w:val="none" w:sz="0" w:space="0" w:color="auto"/>
          </w:divBdr>
        </w:div>
        <w:div w:id="890533539">
          <w:marLeft w:val="0"/>
          <w:marRight w:val="0"/>
          <w:marTop w:val="0"/>
          <w:marBottom w:val="0"/>
          <w:divBdr>
            <w:top w:val="none" w:sz="0" w:space="0" w:color="auto"/>
            <w:left w:val="none" w:sz="0" w:space="0" w:color="auto"/>
            <w:bottom w:val="none" w:sz="0" w:space="0" w:color="auto"/>
            <w:right w:val="none" w:sz="0" w:space="0" w:color="auto"/>
          </w:divBdr>
        </w:div>
        <w:div w:id="1913201964">
          <w:marLeft w:val="0"/>
          <w:marRight w:val="0"/>
          <w:marTop w:val="0"/>
          <w:marBottom w:val="0"/>
          <w:divBdr>
            <w:top w:val="none" w:sz="0" w:space="0" w:color="auto"/>
            <w:left w:val="none" w:sz="0" w:space="0" w:color="auto"/>
            <w:bottom w:val="none" w:sz="0" w:space="0" w:color="auto"/>
            <w:right w:val="none" w:sz="0" w:space="0" w:color="auto"/>
          </w:divBdr>
        </w:div>
        <w:div w:id="283848864">
          <w:marLeft w:val="0"/>
          <w:marRight w:val="0"/>
          <w:marTop w:val="0"/>
          <w:marBottom w:val="0"/>
          <w:divBdr>
            <w:top w:val="none" w:sz="0" w:space="0" w:color="auto"/>
            <w:left w:val="none" w:sz="0" w:space="0" w:color="auto"/>
            <w:bottom w:val="none" w:sz="0" w:space="0" w:color="auto"/>
            <w:right w:val="none" w:sz="0" w:space="0" w:color="auto"/>
          </w:divBdr>
        </w:div>
        <w:div w:id="1909260976">
          <w:marLeft w:val="0"/>
          <w:marRight w:val="0"/>
          <w:marTop w:val="0"/>
          <w:marBottom w:val="0"/>
          <w:divBdr>
            <w:top w:val="none" w:sz="0" w:space="0" w:color="auto"/>
            <w:left w:val="none" w:sz="0" w:space="0" w:color="auto"/>
            <w:bottom w:val="none" w:sz="0" w:space="0" w:color="auto"/>
            <w:right w:val="none" w:sz="0" w:space="0" w:color="auto"/>
          </w:divBdr>
        </w:div>
        <w:div w:id="414471250">
          <w:marLeft w:val="0"/>
          <w:marRight w:val="0"/>
          <w:marTop w:val="0"/>
          <w:marBottom w:val="0"/>
          <w:divBdr>
            <w:top w:val="none" w:sz="0" w:space="0" w:color="auto"/>
            <w:left w:val="none" w:sz="0" w:space="0" w:color="auto"/>
            <w:bottom w:val="none" w:sz="0" w:space="0" w:color="auto"/>
            <w:right w:val="none" w:sz="0" w:space="0" w:color="auto"/>
          </w:divBdr>
        </w:div>
        <w:div w:id="1881436175">
          <w:marLeft w:val="0"/>
          <w:marRight w:val="0"/>
          <w:marTop w:val="0"/>
          <w:marBottom w:val="0"/>
          <w:divBdr>
            <w:top w:val="none" w:sz="0" w:space="0" w:color="auto"/>
            <w:left w:val="none" w:sz="0" w:space="0" w:color="auto"/>
            <w:bottom w:val="none" w:sz="0" w:space="0" w:color="auto"/>
            <w:right w:val="none" w:sz="0" w:space="0" w:color="auto"/>
          </w:divBdr>
        </w:div>
        <w:div w:id="321785937">
          <w:marLeft w:val="0"/>
          <w:marRight w:val="0"/>
          <w:marTop w:val="0"/>
          <w:marBottom w:val="0"/>
          <w:divBdr>
            <w:top w:val="none" w:sz="0" w:space="0" w:color="auto"/>
            <w:left w:val="none" w:sz="0" w:space="0" w:color="auto"/>
            <w:bottom w:val="none" w:sz="0" w:space="0" w:color="auto"/>
            <w:right w:val="none" w:sz="0" w:space="0" w:color="auto"/>
          </w:divBdr>
        </w:div>
        <w:div w:id="2121296589">
          <w:marLeft w:val="0"/>
          <w:marRight w:val="0"/>
          <w:marTop w:val="0"/>
          <w:marBottom w:val="0"/>
          <w:divBdr>
            <w:top w:val="none" w:sz="0" w:space="0" w:color="auto"/>
            <w:left w:val="none" w:sz="0" w:space="0" w:color="auto"/>
            <w:bottom w:val="none" w:sz="0" w:space="0" w:color="auto"/>
            <w:right w:val="none" w:sz="0" w:space="0" w:color="auto"/>
          </w:divBdr>
        </w:div>
        <w:div w:id="1915776004">
          <w:marLeft w:val="0"/>
          <w:marRight w:val="0"/>
          <w:marTop w:val="0"/>
          <w:marBottom w:val="0"/>
          <w:divBdr>
            <w:top w:val="none" w:sz="0" w:space="0" w:color="auto"/>
            <w:left w:val="none" w:sz="0" w:space="0" w:color="auto"/>
            <w:bottom w:val="none" w:sz="0" w:space="0" w:color="auto"/>
            <w:right w:val="none" w:sz="0" w:space="0" w:color="auto"/>
          </w:divBdr>
        </w:div>
        <w:div w:id="126973019">
          <w:marLeft w:val="0"/>
          <w:marRight w:val="0"/>
          <w:marTop w:val="0"/>
          <w:marBottom w:val="0"/>
          <w:divBdr>
            <w:top w:val="none" w:sz="0" w:space="0" w:color="auto"/>
            <w:left w:val="none" w:sz="0" w:space="0" w:color="auto"/>
            <w:bottom w:val="none" w:sz="0" w:space="0" w:color="auto"/>
            <w:right w:val="none" w:sz="0" w:space="0" w:color="auto"/>
          </w:divBdr>
        </w:div>
        <w:div w:id="1777020045">
          <w:marLeft w:val="0"/>
          <w:marRight w:val="0"/>
          <w:marTop w:val="0"/>
          <w:marBottom w:val="0"/>
          <w:divBdr>
            <w:top w:val="none" w:sz="0" w:space="0" w:color="auto"/>
            <w:left w:val="none" w:sz="0" w:space="0" w:color="auto"/>
            <w:bottom w:val="none" w:sz="0" w:space="0" w:color="auto"/>
            <w:right w:val="none" w:sz="0" w:space="0" w:color="auto"/>
          </w:divBdr>
        </w:div>
        <w:div w:id="836574937">
          <w:marLeft w:val="0"/>
          <w:marRight w:val="0"/>
          <w:marTop w:val="0"/>
          <w:marBottom w:val="0"/>
          <w:divBdr>
            <w:top w:val="none" w:sz="0" w:space="0" w:color="auto"/>
            <w:left w:val="none" w:sz="0" w:space="0" w:color="auto"/>
            <w:bottom w:val="none" w:sz="0" w:space="0" w:color="auto"/>
            <w:right w:val="none" w:sz="0" w:space="0" w:color="auto"/>
          </w:divBdr>
        </w:div>
        <w:div w:id="1920096379">
          <w:marLeft w:val="0"/>
          <w:marRight w:val="0"/>
          <w:marTop w:val="0"/>
          <w:marBottom w:val="0"/>
          <w:divBdr>
            <w:top w:val="none" w:sz="0" w:space="0" w:color="auto"/>
            <w:left w:val="none" w:sz="0" w:space="0" w:color="auto"/>
            <w:bottom w:val="none" w:sz="0" w:space="0" w:color="auto"/>
            <w:right w:val="none" w:sz="0" w:space="0" w:color="auto"/>
          </w:divBdr>
        </w:div>
        <w:div w:id="2015916181">
          <w:marLeft w:val="0"/>
          <w:marRight w:val="0"/>
          <w:marTop w:val="0"/>
          <w:marBottom w:val="0"/>
          <w:divBdr>
            <w:top w:val="none" w:sz="0" w:space="0" w:color="auto"/>
            <w:left w:val="none" w:sz="0" w:space="0" w:color="auto"/>
            <w:bottom w:val="none" w:sz="0" w:space="0" w:color="auto"/>
            <w:right w:val="none" w:sz="0" w:space="0" w:color="auto"/>
          </w:divBdr>
        </w:div>
        <w:div w:id="470945219">
          <w:marLeft w:val="0"/>
          <w:marRight w:val="0"/>
          <w:marTop w:val="0"/>
          <w:marBottom w:val="0"/>
          <w:divBdr>
            <w:top w:val="none" w:sz="0" w:space="0" w:color="auto"/>
            <w:left w:val="none" w:sz="0" w:space="0" w:color="auto"/>
            <w:bottom w:val="none" w:sz="0" w:space="0" w:color="auto"/>
            <w:right w:val="none" w:sz="0" w:space="0" w:color="auto"/>
          </w:divBdr>
        </w:div>
        <w:div w:id="279262335">
          <w:marLeft w:val="0"/>
          <w:marRight w:val="0"/>
          <w:marTop w:val="0"/>
          <w:marBottom w:val="0"/>
          <w:divBdr>
            <w:top w:val="none" w:sz="0" w:space="0" w:color="auto"/>
            <w:left w:val="none" w:sz="0" w:space="0" w:color="auto"/>
            <w:bottom w:val="none" w:sz="0" w:space="0" w:color="auto"/>
            <w:right w:val="none" w:sz="0" w:space="0" w:color="auto"/>
          </w:divBdr>
        </w:div>
        <w:div w:id="29763842">
          <w:marLeft w:val="0"/>
          <w:marRight w:val="0"/>
          <w:marTop w:val="0"/>
          <w:marBottom w:val="0"/>
          <w:divBdr>
            <w:top w:val="none" w:sz="0" w:space="0" w:color="auto"/>
            <w:left w:val="none" w:sz="0" w:space="0" w:color="auto"/>
            <w:bottom w:val="none" w:sz="0" w:space="0" w:color="auto"/>
            <w:right w:val="none" w:sz="0" w:space="0" w:color="auto"/>
          </w:divBdr>
        </w:div>
        <w:div w:id="1282415964">
          <w:marLeft w:val="0"/>
          <w:marRight w:val="0"/>
          <w:marTop w:val="0"/>
          <w:marBottom w:val="0"/>
          <w:divBdr>
            <w:top w:val="none" w:sz="0" w:space="0" w:color="auto"/>
            <w:left w:val="none" w:sz="0" w:space="0" w:color="auto"/>
            <w:bottom w:val="none" w:sz="0" w:space="0" w:color="auto"/>
            <w:right w:val="none" w:sz="0" w:space="0" w:color="auto"/>
          </w:divBdr>
        </w:div>
        <w:div w:id="1615668719">
          <w:marLeft w:val="0"/>
          <w:marRight w:val="0"/>
          <w:marTop w:val="0"/>
          <w:marBottom w:val="0"/>
          <w:divBdr>
            <w:top w:val="none" w:sz="0" w:space="0" w:color="auto"/>
            <w:left w:val="none" w:sz="0" w:space="0" w:color="auto"/>
            <w:bottom w:val="none" w:sz="0" w:space="0" w:color="auto"/>
            <w:right w:val="none" w:sz="0" w:space="0" w:color="auto"/>
          </w:divBdr>
        </w:div>
        <w:div w:id="1679385580">
          <w:marLeft w:val="0"/>
          <w:marRight w:val="0"/>
          <w:marTop w:val="0"/>
          <w:marBottom w:val="0"/>
          <w:divBdr>
            <w:top w:val="none" w:sz="0" w:space="0" w:color="auto"/>
            <w:left w:val="none" w:sz="0" w:space="0" w:color="auto"/>
            <w:bottom w:val="none" w:sz="0" w:space="0" w:color="auto"/>
            <w:right w:val="none" w:sz="0" w:space="0" w:color="auto"/>
          </w:divBdr>
        </w:div>
        <w:div w:id="99574940">
          <w:marLeft w:val="0"/>
          <w:marRight w:val="0"/>
          <w:marTop w:val="0"/>
          <w:marBottom w:val="0"/>
          <w:divBdr>
            <w:top w:val="none" w:sz="0" w:space="0" w:color="auto"/>
            <w:left w:val="none" w:sz="0" w:space="0" w:color="auto"/>
            <w:bottom w:val="none" w:sz="0" w:space="0" w:color="auto"/>
            <w:right w:val="none" w:sz="0" w:space="0" w:color="auto"/>
          </w:divBdr>
        </w:div>
        <w:div w:id="1293558031">
          <w:marLeft w:val="0"/>
          <w:marRight w:val="0"/>
          <w:marTop w:val="0"/>
          <w:marBottom w:val="0"/>
          <w:divBdr>
            <w:top w:val="none" w:sz="0" w:space="0" w:color="auto"/>
            <w:left w:val="none" w:sz="0" w:space="0" w:color="auto"/>
            <w:bottom w:val="none" w:sz="0" w:space="0" w:color="auto"/>
            <w:right w:val="none" w:sz="0" w:space="0" w:color="auto"/>
          </w:divBdr>
        </w:div>
        <w:div w:id="1613244492">
          <w:marLeft w:val="0"/>
          <w:marRight w:val="0"/>
          <w:marTop w:val="0"/>
          <w:marBottom w:val="0"/>
          <w:divBdr>
            <w:top w:val="none" w:sz="0" w:space="0" w:color="auto"/>
            <w:left w:val="none" w:sz="0" w:space="0" w:color="auto"/>
            <w:bottom w:val="none" w:sz="0" w:space="0" w:color="auto"/>
            <w:right w:val="none" w:sz="0" w:space="0" w:color="auto"/>
          </w:divBdr>
        </w:div>
        <w:div w:id="2069647265">
          <w:marLeft w:val="0"/>
          <w:marRight w:val="0"/>
          <w:marTop w:val="0"/>
          <w:marBottom w:val="0"/>
          <w:divBdr>
            <w:top w:val="none" w:sz="0" w:space="0" w:color="auto"/>
            <w:left w:val="none" w:sz="0" w:space="0" w:color="auto"/>
            <w:bottom w:val="none" w:sz="0" w:space="0" w:color="auto"/>
            <w:right w:val="none" w:sz="0" w:space="0" w:color="auto"/>
          </w:divBdr>
        </w:div>
        <w:div w:id="1829251388">
          <w:marLeft w:val="0"/>
          <w:marRight w:val="0"/>
          <w:marTop w:val="0"/>
          <w:marBottom w:val="0"/>
          <w:divBdr>
            <w:top w:val="none" w:sz="0" w:space="0" w:color="auto"/>
            <w:left w:val="none" w:sz="0" w:space="0" w:color="auto"/>
            <w:bottom w:val="none" w:sz="0" w:space="0" w:color="auto"/>
            <w:right w:val="none" w:sz="0" w:space="0" w:color="auto"/>
          </w:divBdr>
        </w:div>
        <w:div w:id="1702851998">
          <w:marLeft w:val="0"/>
          <w:marRight w:val="0"/>
          <w:marTop w:val="0"/>
          <w:marBottom w:val="0"/>
          <w:divBdr>
            <w:top w:val="none" w:sz="0" w:space="0" w:color="auto"/>
            <w:left w:val="none" w:sz="0" w:space="0" w:color="auto"/>
            <w:bottom w:val="none" w:sz="0" w:space="0" w:color="auto"/>
            <w:right w:val="none" w:sz="0" w:space="0" w:color="auto"/>
          </w:divBdr>
        </w:div>
        <w:div w:id="1208837392">
          <w:marLeft w:val="0"/>
          <w:marRight w:val="0"/>
          <w:marTop w:val="0"/>
          <w:marBottom w:val="0"/>
          <w:divBdr>
            <w:top w:val="none" w:sz="0" w:space="0" w:color="auto"/>
            <w:left w:val="none" w:sz="0" w:space="0" w:color="auto"/>
            <w:bottom w:val="none" w:sz="0" w:space="0" w:color="auto"/>
            <w:right w:val="none" w:sz="0" w:space="0" w:color="auto"/>
          </w:divBdr>
        </w:div>
        <w:div w:id="927883765">
          <w:marLeft w:val="0"/>
          <w:marRight w:val="0"/>
          <w:marTop w:val="0"/>
          <w:marBottom w:val="0"/>
          <w:divBdr>
            <w:top w:val="none" w:sz="0" w:space="0" w:color="auto"/>
            <w:left w:val="none" w:sz="0" w:space="0" w:color="auto"/>
            <w:bottom w:val="none" w:sz="0" w:space="0" w:color="auto"/>
            <w:right w:val="none" w:sz="0" w:space="0" w:color="auto"/>
          </w:divBdr>
        </w:div>
        <w:div w:id="211385729">
          <w:marLeft w:val="0"/>
          <w:marRight w:val="0"/>
          <w:marTop w:val="0"/>
          <w:marBottom w:val="0"/>
          <w:divBdr>
            <w:top w:val="none" w:sz="0" w:space="0" w:color="auto"/>
            <w:left w:val="none" w:sz="0" w:space="0" w:color="auto"/>
            <w:bottom w:val="none" w:sz="0" w:space="0" w:color="auto"/>
            <w:right w:val="none" w:sz="0" w:space="0" w:color="auto"/>
          </w:divBdr>
        </w:div>
        <w:div w:id="1987126868">
          <w:marLeft w:val="0"/>
          <w:marRight w:val="0"/>
          <w:marTop w:val="0"/>
          <w:marBottom w:val="0"/>
          <w:divBdr>
            <w:top w:val="none" w:sz="0" w:space="0" w:color="auto"/>
            <w:left w:val="none" w:sz="0" w:space="0" w:color="auto"/>
            <w:bottom w:val="none" w:sz="0" w:space="0" w:color="auto"/>
            <w:right w:val="none" w:sz="0" w:space="0" w:color="auto"/>
          </w:divBdr>
        </w:div>
        <w:div w:id="1747411948">
          <w:marLeft w:val="0"/>
          <w:marRight w:val="0"/>
          <w:marTop w:val="0"/>
          <w:marBottom w:val="0"/>
          <w:divBdr>
            <w:top w:val="none" w:sz="0" w:space="0" w:color="auto"/>
            <w:left w:val="none" w:sz="0" w:space="0" w:color="auto"/>
            <w:bottom w:val="none" w:sz="0" w:space="0" w:color="auto"/>
            <w:right w:val="none" w:sz="0" w:space="0" w:color="auto"/>
          </w:divBdr>
        </w:div>
        <w:div w:id="2131168018">
          <w:marLeft w:val="0"/>
          <w:marRight w:val="0"/>
          <w:marTop w:val="0"/>
          <w:marBottom w:val="0"/>
          <w:divBdr>
            <w:top w:val="none" w:sz="0" w:space="0" w:color="auto"/>
            <w:left w:val="none" w:sz="0" w:space="0" w:color="auto"/>
            <w:bottom w:val="none" w:sz="0" w:space="0" w:color="auto"/>
            <w:right w:val="none" w:sz="0" w:space="0" w:color="auto"/>
          </w:divBdr>
        </w:div>
        <w:div w:id="1045719905">
          <w:marLeft w:val="0"/>
          <w:marRight w:val="0"/>
          <w:marTop w:val="0"/>
          <w:marBottom w:val="0"/>
          <w:divBdr>
            <w:top w:val="none" w:sz="0" w:space="0" w:color="auto"/>
            <w:left w:val="none" w:sz="0" w:space="0" w:color="auto"/>
            <w:bottom w:val="none" w:sz="0" w:space="0" w:color="auto"/>
            <w:right w:val="none" w:sz="0" w:space="0" w:color="auto"/>
          </w:divBdr>
        </w:div>
        <w:div w:id="306590770">
          <w:marLeft w:val="0"/>
          <w:marRight w:val="0"/>
          <w:marTop w:val="0"/>
          <w:marBottom w:val="0"/>
          <w:divBdr>
            <w:top w:val="none" w:sz="0" w:space="0" w:color="auto"/>
            <w:left w:val="none" w:sz="0" w:space="0" w:color="auto"/>
            <w:bottom w:val="none" w:sz="0" w:space="0" w:color="auto"/>
            <w:right w:val="none" w:sz="0" w:space="0" w:color="auto"/>
          </w:divBdr>
        </w:div>
        <w:div w:id="48579022">
          <w:marLeft w:val="0"/>
          <w:marRight w:val="0"/>
          <w:marTop w:val="0"/>
          <w:marBottom w:val="0"/>
          <w:divBdr>
            <w:top w:val="none" w:sz="0" w:space="0" w:color="auto"/>
            <w:left w:val="none" w:sz="0" w:space="0" w:color="auto"/>
            <w:bottom w:val="none" w:sz="0" w:space="0" w:color="auto"/>
            <w:right w:val="none" w:sz="0" w:space="0" w:color="auto"/>
          </w:divBdr>
        </w:div>
      </w:divsChild>
    </w:div>
    <w:div w:id="588274700">
      <w:bodyDiv w:val="1"/>
      <w:marLeft w:val="0"/>
      <w:marRight w:val="0"/>
      <w:marTop w:val="0"/>
      <w:marBottom w:val="0"/>
      <w:divBdr>
        <w:top w:val="none" w:sz="0" w:space="0" w:color="auto"/>
        <w:left w:val="none" w:sz="0" w:space="0" w:color="auto"/>
        <w:bottom w:val="none" w:sz="0" w:space="0" w:color="auto"/>
        <w:right w:val="none" w:sz="0" w:space="0" w:color="auto"/>
      </w:divBdr>
      <w:divsChild>
        <w:div w:id="809907753">
          <w:marLeft w:val="0"/>
          <w:marRight w:val="0"/>
          <w:marTop w:val="0"/>
          <w:marBottom w:val="0"/>
          <w:divBdr>
            <w:top w:val="none" w:sz="0" w:space="0" w:color="auto"/>
            <w:left w:val="none" w:sz="0" w:space="0" w:color="auto"/>
            <w:bottom w:val="none" w:sz="0" w:space="0" w:color="auto"/>
            <w:right w:val="none" w:sz="0" w:space="0" w:color="auto"/>
          </w:divBdr>
        </w:div>
        <w:div w:id="1310481957">
          <w:marLeft w:val="0"/>
          <w:marRight w:val="0"/>
          <w:marTop w:val="0"/>
          <w:marBottom w:val="0"/>
          <w:divBdr>
            <w:top w:val="none" w:sz="0" w:space="0" w:color="auto"/>
            <w:left w:val="none" w:sz="0" w:space="0" w:color="auto"/>
            <w:bottom w:val="none" w:sz="0" w:space="0" w:color="auto"/>
            <w:right w:val="none" w:sz="0" w:space="0" w:color="auto"/>
          </w:divBdr>
        </w:div>
        <w:div w:id="1136528235">
          <w:marLeft w:val="0"/>
          <w:marRight w:val="0"/>
          <w:marTop w:val="0"/>
          <w:marBottom w:val="0"/>
          <w:divBdr>
            <w:top w:val="none" w:sz="0" w:space="0" w:color="auto"/>
            <w:left w:val="none" w:sz="0" w:space="0" w:color="auto"/>
            <w:bottom w:val="none" w:sz="0" w:space="0" w:color="auto"/>
            <w:right w:val="none" w:sz="0" w:space="0" w:color="auto"/>
          </w:divBdr>
        </w:div>
        <w:div w:id="432894807">
          <w:marLeft w:val="0"/>
          <w:marRight w:val="0"/>
          <w:marTop w:val="0"/>
          <w:marBottom w:val="0"/>
          <w:divBdr>
            <w:top w:val="none" w:sz="0" w:space="0" w:color="auto"/>
            <w:left w:val="none" w:sz="0" w:space="0" w:color="auto"/>
            <w:bottom w:val="none" w:sz="0" w:space="0" w:color="auto"/>
            <w:right w:val="none" w:sz="0" w:space="0" w:color="auto"/>
          </w:divBdr>
        </w:div>
        <w:div w:id="2095860229">
          <w:marLeft w:val="0"/>
          <w:marRight w:val="0"/>
          <w:marTop w:val="0"/>
          <w:marBottom w:val="0"/>
          <w:divBdr>
            <w:top w:val="none" w:sz="0" w:space="0" w:color="auto"/>
            <w:left w:val="none" w:sz="0" w:space="0" w:color="auto"/>
            <w:bottom w:val="none" w:sz="0" w:space="0" w:color="auto"/>
            <w:right w:val="none" w:sz="0" w:space="0" w:color="auto"/>
          </w:divBdr>
        </w:div>
        <w:div w:id="1325936920">
          <w:marLeft w:val="0"/>
          <w:marRight w:val="0"/>
          <w:marTop w:val="0"/>
          <w:marBottom w:val="0"/>
          <w:divBdr>
            <w:top w:val="none" w:sz="0" w:space="0" w:color="auto"/>
            <w:left w:val="none" w:sz="0" w:space="0" w:color="auto"/>
            <w:bottom w:val="none" w:sz="0" w:space="0" w:color="auto"/>
            <w:right w:val="none" w:sz="0" w:space="0" w:color="auto"/>
          </w:divBdr>
        </w:div>
        <w:div w:id="57285481">
          <w:marLeft w:val="0"/>
          <w:marRight w:val="0"/>
          <w:marTop w:val="0"/>
          <w:marBottom w:val="0"/>
          <w:divBdr>
            <w:top w:val="none" w:sz="0" w:space="0" w:color="auto"/>
            <w:left w:val="none" w:sz="0" w:space="0" w:color="auto"/>
            <w:bottom w:val="none" w:sz="0" w:space="0" w:color="auto"/>
            <w:right w:val="none" w:sz="0" w:space="0" w:color="auto"/>
          </w:divBdr>
        </w:div>
        <w:div w:id="676660770">
          <w:marLeft w:val="0"/>
          <w:marRight w:val="0"/>
          <w:marTop w:val="0"/>
          <w:marBottom w:val="0"/>
          <w:divBdr>
            <w:top w:val="none" w:sz="0" w:space="0" w:color="auto"/>
            <w:left w:val="none" w:sz="0" w:space="0" w:color="auto"/>
            <w:bottom w:val="none" w:sz="0" w:space="0" w:color="auto"/>
            <w:right w:val="none" w:sz="0" w:space="0" w:color="auto"/>
          </w:divBdr>
        </w:div>
        <w:div w:id="1489056918">
          <w:marLeft w:val="0"/>
          <w:marRight w:val="0"/>
          <w:marTop w:val="0"/>
          <w:marBottom w:val="0"/>
          <w:divBdr>
            <w:top w:val="none" w:sz="0" w:space="0" w:color="auto"/>
            <w:left w:val="none" w:sz="0" w:space="0" w:color="auto"/>
            <w:bottom w:val="none" w:sz="0" w:space="0" w:color="auto"/>
            <w:right w:val="none" w:sz="0" w:space="0" w:color="auto"/>
          </w:divBdr>
        </w:div>
        <w:div w:id="93061923">
          <w:marLeft w:val="0"/>
          <w:marRight w:val="0"/>
          <w:marTop w:val="0"/>
          <w:marBottom w:val="0"/>
          <w:divBdr>
            <w:top w:val="none" w:sz="0" w:space="0" w:color="auto"/>
            <w:left w:val="none" w:sz="0" w:space="0" w:color="auto"/>
            <w:bottom w:val="none" w:sz="0" w:space="0" w:color="auto"/>
            <w:right w:val="none" w:sz="0" w:space="0" w:color="auto"/>
          </w:divBdr>
        </w:div>
        <w:div w:id="1801335860">
          <w:marLeft w:val="0"/>
          <w:marRight w:val="0"/>
          <w:marTop w:val="0"/>
          <w:marBottom w:val="0"/>
          <w:divBdr>
            <w:top w:val="none" w:sz="0" w:space="0" w:color="auto"/>
            <w:left w:val="none" w:sz="0" w:space="0" w:color="auto"/>
            <w:bottom w:val="none" w:sz="0" w:space="0" w:color="auto"/>
            <w:right w:val="none" w:sz="0" w:space="0" w:color="auto"/>
          </w:divBdr>
        </w:div>
        <w:div w:id="962882554">
          <w:marLeft w:val="0"/>
          <w:marRight w:val="0"/>
          <w:marTop w:val="0"/>
          <w:marBottom w:val="0"/>
          <w:divBdr>
            <w:top w:val="none" w:sz="0" w:space="0" w:color="auto"/>
            <w:left w:val="none" w:sz="0" w:space="0" w:color="auto"/>
            <w:bottom w:val="none" w:sz="0" w:space="0" w:color="auto"/>
            <w:right w:val="none" w:sz="0" w:space="0" w:color="auto"/>
          </w:divBdr>
        </w:div>
        <w:div w:id="218134125">
          <w:marLeft w:val="0"/>
          <w:marRight w:val="0"/>
          <w:marTop w:val="0"/>
          <w:marBottom w:val="0"/>
          <w:divBdr>
            <w:top w:val="none" w:sz="0" w:space="0" w:color="auto"/>
            <w:left w:val="none" w:sz="0" w:space="0" w:color="auto"/>
            <w:bottom w:val="none" w:sz="0" w:space="0" w:color="auto"/>
            <w:right w:val="none" w:sz="0" w:space="0" w:color="auto"/>
          </w:divBdr>
        </w:div>
        <w:div w:id="1592541243">
          <w:marLeft w:val="0"/>
          <w:marRight w:val="0"/>
          <w:marTop w:val="0"/>
          <w:marBottom w:val="0"/>
          <w:divBdr>
            <w:top w:val="none" w:sz="0" w:space="0" w:color="auto"/>
            <w:left w:val="none" w:sz="0" w:space="0" w:color="auto"/>
            <w:bottom w:val="none" w:sz="0" w:space="0" w:color="auto"/>
            <w:right w:val="none" w:sz="0" w:space="0" w:color="auto"/>
          </w:divBdr>
        </w:div>
        <w:div w:id="838352589">
          <w:marLeft w:val="0"/>
          <w:marRight w:val="0"/>
          <w:marTop w:val="0"/>
          <w:marBottom w:val="0"/>
          <w:divBdr>
            <w:top w:val="none" w:sz="0" w:space="0" w:color="auto"/>
            <w:left w:val="none" w:sz="0" w:space="0" w:color="auto"/>
            <w:bottom w:val="none" w:sz="0" w:space="0" w:color="auto"/>
            <w:right w:val="none" w:sz="0" w:space="0" w:color="auto"/>
          </w:divBdr>
        </w:div>
        <w:div w:id="1218857827">
          <w:marLeft w:val="0"/>
          <w:marRight w:val="0"/>
          <w:marTop w:val="0"/>
          <w:marBottom w:val="0"/>
          <w:divBdr>
            <w:top w:val="none" w:sz="0" w:space="0" w:color="auto"/>
            <w:left w:val="none" w:sz="0" w:space="0" w:color="auto"/>
            <w:bottom w:val="none" w:sz="0" w:space="0" w:color="auto"/>
            <w:right w:val="none" w:sz="0" w:space="0" w:color="auto"/>
          </w:divBdr>
        </w:div>
        <w:div w:id="796947699">
          <w:marLeft w:val="0"/>
          <w:marRight w:val="0"/>
          <w:marTop w:val="0"/>
          <w:marBottom w:val="0"/>
          <w:divBdr>
            <w:top w:val="none" w:sz="0" w:space="0" w:color="auto"/>
            <w:left w:val="none" w:sz="0" w:space="0" w:color="auto"/>
            <w:bottom w:val="none" w:sz="0" w:space="0" w:color="auto"/>
            <w:right w:val="none" w:sz="0" w:space="0" w:color="auto"/>
          </w:divBdr>
        </w:div>
        <w:div w:id="675037510">
          <w:marLeft w:val="0"/>
          <w:marRight w:val="0"/>
          <w:marTop w:val="0"/>
          <w:marBottom w:val="0"/>
          <w:divBdr>
            <w:top w:val="none" w:sz="0" w:space="0" w:color="auto"/>
            <w:left w:val="none" w:sz="0" w:space="0" w:color="auto"/>
            <w:bottom w:val="none" w:sz="0" w:space="0" w:color="auto"/>
            <w:right w:val="none" w:sz="0" w:space="0" w:color="auto"/>
          </w:divBdr>
        </w:div>
        <w:div w:id="773479227">
          <w:marLeft w:val="0"/>
          <w:marRight w:val="0"/>
          <w:marTop w:val="0"/>
          <w:marBottom w:val="0"/>
          <w:divBdr>
            <w:top w:val="none" w:sz="0" w:space="0" w:color="auto"/>
            <w:left w:val="none" w:sz="0" w:space="0" w:color="auto"/>
            <w:bottom w:val="none" w:sz="0" w:space="0" w:color="auto"/>
            <w:right w:val="none" w:sz="0" w:space="0" w:color="auto"/>
          </w:divBdr>
        </w:div>
        <w:div w:id="340398840">
          <w:marLeft w:val="0"/>
          <w:marRight w:val="0"/>
          <w:marTop w:val="0"/>
          <w:marBottom w:val="0"/>
          <w:divBdr>
            <w:top w:val="none" w:sz="0" w:space="0" w:color="auto"/>
            <w:left w:val="none" w:sz="0" w:space="0" w:color="auto"/>
            <w:bottom w:val="none" w:sz="0" w:space="0" w:color="auto"/>
            <w:right w:val="none" w:sz="0" w:space="0" w:color="auto"/>
          </w:divBdr>
        </w:div>
        <w:div w:id="838809023">
          <w:marLeft w:val="0"/>
          <w:marRight w:val="0"/>
          <w:marTop w:val="0"/>
          <w:marBottom w:val="0"/>
          <w:divBdr>
            <w:top w:val="none" w:sz="0" w:space="0" w:color="auto"/>
            <w:left w:val="none" w:sz="0" w:space="0" w:color="auto"/>
            <w:bottom w:val="none" w:sz="0" w:space="0" w:color="auto"/>
            <w:right w:val="none" w:sz="0" w:space="0" w:color="auto"/>
          </w:divBdr>
        </w:div>
        <w:div w:id="1798989379">
          <w:marLeft w:val="0"/>
          <w:marRight w:val="0"/>
          <w:marTop w:val="0"/>
          <w:marBottom w:val="0"/>
          <w:divBdr>
            <w:top w:val="none" w:sz="0" w:space="0" w:color="auto"/>
            <w:left w:val="none" w:sz="0" w:space="0" w:color="auto"/>
            <w:bottom w:val="none" w:sz="0" w:space="0" w:color="auto"/>
            <w:right w:val="none" w:sz="0" w:space="0" w:color="auto"/>
          </w:divBdr>
        </w:div>
        <w:div w:id="995767356">
          <w:marLeft w:val="0"/>
          <w:marRight w:val="0"/>
          <w:marTop w:val="0"/>
          <w:marBottom w:val="0"/>
          <w:divBdr>
            <w:top w:val="none" w:sz="0" w:space="0" w:color="auto"/>
            <w:left w:val="none" w:sz="0" w:space="0" w:color="auto"/>
            <w:bottom w:val="none" w:sz="0" w:space="0" w:color="auto"/>
            <w:right w:val="none" w:sz="0" w:space="0" w:color="auto"/>
          </w:divBdr>
        </w:div>
        <w:div w:id="2086754384">
          <w:marLeft w:val="0"/>
          <w:marRight w:val="0"/>
          <w:marTop w:val="0"/>
          <w:marBottom w:val="0"/>
          <w:divBdr>
            <w:top w:val="none" w:sz="0" w:space="0" w:color="auto"/>
            <w:left w:val="none" w:sz="0" w:space="0" w:color="auto"/>
            <w:bottom w:val="none" w:sz="0" w:space="0" w:color="auto"/>
            <w:right w:val="none" w:sz="0" w:space="0" w:color="auto"/>
          </w:divBdr>
        </w:div>
        <w:div w:id="708922147">
          <w:marLeft w:val="0"/>
          <w:marRight w:val="0"/>
          <w:marTop w:val="0"/>
          <w:marBottom w:val="0"/>
          <w:divBdr>
            <w:top w:val="none" w:sz="0" w:space="0" w:color="auto"/>
            <w:left w:val="none" w:sz="0" w:space="0" w:color="auto"/>
            <w:bottom w:val="none" w:sz="0" w:space="0" w:color="auto"/>
            <w:right w:val="none" w:sz="0" w:space="0" w:color="auto"/>
          </w:divBdr>
        </w:div>
        <w:div w:id="783156702">
          <w:marLeft w:val="0"/>
          <w:marRight w:val="0"/>
          <w:marTop w:val="0"/>
          <w:marBottom w:val="0"/>
          <w:divBdr>
            <w:top w:val="none" w:sz="0" w:space="0" w:color="auto"/>
            <w:left w:val="none" w:sz="0" w:space="0" w:color="auto"/>
            <w:bottom w:val="none" w:sz="0" w:space="0" w:color="auto"/>
            <w:right w:val="none" w:sz="0" w:space="0" w:color="auto"/>
          </w:divBdr>
        </w:div>
        <w:div w:id="506362915">
          <w:marLeft w:val="0"/>
          <w:marRight w:val="0"/>
          <w:marTop w:val="0"/>
          <w:marBottom w:val="0"/>
          <w:divBdr>
            <w:top w:val="none" w:sz="0" w:space="0" w:color="auto"/>
            <w:left w:val="none" w:sz="0" w:space="0" w:color="auto"/>
            <w:bottom w:val="none" w:sz="0" w:space="0" w:color="auto"/>
            <w:right w:val="none" w:sz="0" w:space="0" w:color="auto"/>
          </w:divBdr>
        </w:div>
        <w:div w:id="2061173552">
          <w:marLeft w:val="0"/>
          <w:marRight w:val="0"/>
          <w:marTop w:val="0"/>
          <w:marBottom w:val="0"/>
          <w:divBdr>
            <w:top w:val="none" w:sz="0" w:space="0" w:color="auto"/>
            <w:left w:val="none" w:sz="0" w:space="0" w:color="auto"/>
            <w:bottom w:val="none" w:sz="0" w:space="0" w:color="auto"/>
            <w:right w:val="none" w:sz="0" w:space="0" w:color="auto"/>
          </w:divBdr>
        </w:div>
        <w:div w:id="1430389680">
          <w:marLeft w:val="0"/>
          <w:marRight w:val="0"/>
          <w:marTop w:val="0"/>
          <w:marBottom w:val="0"/>
          <w:divBdr>
            <w:top w:val="none" w:sz="0" w:space="0" w:color="auto"/>
            <w:left w:val="none" w:sz="0" w:space="0" w:color="auto"/>
            <w:bottom w:val="none" w:sz="0" w:space="0" w:color="auto"/>
            <w:right w:val="none" w:sz="0" w:space="0" w:color="auto"/>
          </w:divBdr>
        </w:div>
        <w:div w:id="18314011">
          <w:marLeft w:val="0"/>
          <w:marRight w:val="0"/>
          <w:marTop w:val="0"/>
          <w:marBottom w:val="0"/>
          <w:divBdr>
            <w:top w:val="none" w:sz="0" w:space="0" w:color="auto"/>
            <w:left w:val="none" w:sz="0" w:space="0" w:color="auto"/>
            <w:bottom w:val="none" w:sz="0" w:space="0" w:color="auto"/>
            <w:right w:val="none" w:sz="0" w:space="0" w:color="auto"/>
          </w:divBdr>
        </w:div>
        <w:div w:id="1844542093">
          <w:marLeft w:val="0"/>
          <w:marRight w:val="0"/>
          <w:marTop w:val="0"/>
          <w:marBottom w:val="0"/>
          <w:divBdr>
            <w:top w:val="none" w:sz="0" w:space="0" w:color="auto"/>
            <w:left w:val="none" w:sz="0" w:space="0" w:color="auto"/>
            <w:bottom w:val="none" w:sz="0" w:space="0" w:color="auto"/>
            <w:right w:val="none" w:sz="0" w:space="0" w:color="auto"/>
          </w:divBdr>
        </w:div>
        <w:div w:id="525605485">
          <w:marLeft w:val="0"/>
          <w:marRight w:val="0"/>
          <w:marTop w:val="0"/>
          <w:marBottom w:val="0"/>
          <w:divBdr>
            <w:top w:val="none" w:sz="0" w:space="0" w:color="auto"/>
            <w:left w:val="none" w:sz="0" w:space="0" w:color="auto"/>
            <w:bottom w:val="none" w:sz="0" w:space="0" w:color="auto"/>
            <w:right w:val="none" w:sz="0" w:space="0" w:color="auto"/>
          </w:divBdr>
        </w:div>
        <w:div w:id="1310282809">
          <w:marLeft w:val="0"/>
          <w:marRight w:val="0"/>
          <w:marTop w:val="0"/>
          <w:marBottom w:val="0"/>
          <w:divBdr>
            <w:top w:val="none" w:sz="0" w:space="0" w:color="auto"/>
            <w:left w:val="none" w:sz="0" w:space="0" w:color="auto"/>
            <w:bottom w:val="none" w:sz="0" w:space="0" w:color="auto"/>
            <w:right w:val="none" w:sz="0" w:space="0" w:color="auto"/>
          </w:divBdr>
        </w:div>
      </w:divsChild>
    </w:div>
    <w:div w:id="704870513">
      <w:bodyDiv w:val="1"/>
      <w:marLeft w:val="0"/>
      <w:marRight w:val="0"/>
      <w:marTop w:val="0"/>
      <w:marBottom w:val="0"/>
      <w:divBdr>
        <w:top w:val="none" w:sz="0" w:space="0" w:color="auto"/>
        <w:left w:val="none" w:sz="0" w:space="0" w:color="auto"/>
        <w:bottom w:val="none" w:sz="0" w:space="0" w:color="auto"/>
        <w:right w:val="none" w:sz="0" w:space="0" w:color="auto"/>
      </w:divBdr>
    </w:div>
    <w:div w:id="757597491">
      <w:bodyDiv w:val="1"/>
      <w:marLeft w:val="0"/>
      <w:marRight w:val="0"/>
      <w:marTop w:val="0"/>
      <w:marBottom w:val="0"/>
      <w:divBdr>
        <w:top w:val="none" w:sz="0" w:space="0" w:color="auto"/>
        <w:left w:val="none" w:sz="0" w:space="0" w:color="auto"/>
        <w:bottom w:val="none" w:sz="0" w:space="0" w:color="auto"/>
        <w:right w:val="none" w:sz="0" w:space="0" w:color="auto"/>
      </w:divBdr>
    </w:div>
    <w:div w:id="761099274">
      <w:bodyDiv w:val="1"/>
      <w:marLeft w:val="0"/>
      <w:marRight w:val="0"/>
      <w:marTop w:val="0"/>
      <w:marBottom w:val="0"/>
      <w:divBdr>
        <w:top w:val="none" w:sz="0" w:space="0" w:color="auto"/>
        <w:left w:val="none" w:sz="0" w:space="0" w:color="auto"/>
        <w:bottom w:val="none" w:sz="0" w:space="0" w:color="auto"/>
        <w:right w:val="none" w:sz="0" w:space="0" w:color="auto"/>
      </w:divBdr>
    </w:div>
    <w:div w:id="802427338">
      <w:bodyDiv w:val="1"/>
      <w:marLeft w:val="0"/>
      <w:marRight w:val="0"/>
      <w:marTop w:val="0"/>
      <w:marBottom w:val="0"/>
      <w:divBdr>
        <w:top w:val="none" w:sz="0" w:space="0" w:color="auto"/>
        <w:left w:val="none" w:sz="0" w:space="0" w:color="auto"/>
        <w:bottom w:val="none" w:sz="0" w:space="0" w:color="auto"/>
        <w:right w:val="none" w:sz="0" w:space="0" w:color="auto"/>
      </w:divBdr>
      <w:divsChild>
        <w:div w:id="1692366963">
          <w:marLeft w:val="0"/>
          <w:marRight w:val="0"/>
          <w:marTop w:val="0"/>
          <w:marBottom w:val="0"/>
          <w:divBdr>
            <w:top w:val="none" w:sz="0" w:space="0" w:color="auto"/>
            <w:left w:val="none" w:sz="0" w:space="0" w:color="auto"/>
            <w:bottom w:val="none" w:sz="0" w:space="0" w:color="auto"/>
            <w:right w:val="none" w:sz="0" w:space="0" w:color="auto"/>
          </w:divBdr>
        </w:div>
        <w:div w:id="1933659041">
          <w:marLeft w:val="0"/>
          <w:marRight w:val="0"/>
          <w:marTop w:val="0"/>
          <w:marBottom w:val="0"/>
          <w:divBdr>
            <w:top w:val="none" w:sz="0" w:space="0" w:color="auto"/>
            <w:left w:val="none" w:sz="0" w:space="0" w:color="auto"/>
            <w:bottom w:val="none" w:sz="0" w:space="0" w:color="auto"/>
            <w:right w:val="none" w:sz="0" w:space="0" w:color="auto"/>
          </w:divBdr>
        </w:div>
        <w:div w:id="2028215203">
          <w:marLeft w:val="0"/>
          <w:marRight w:val="0"/>
          <w:marTop w:val="0"/>
          <w:marBottom w:val="0"/>
          <w:divBdr>
            <w:top w:val="none" w:sz="0" w:space="0" w:color="auto"/>
            <w:left w:val="none" w:sz="0" w:space="0" w:color="auto"/>
            <w:bottom w:val="none" w:sz="0" w:space="0" w:color="auto"/>
            <w:right w:val="none" w:sz="0" w:space="0" w:color="auto"/>
          </w:divBdr>
        </w:div>
        <w:div w:id="1273784377">
          <w:marLeft w:val="0"/>
          <w:marRight w:val="0"/>
          <w:marTop w:val="0"/>
          <w:marBottom w:val="0"/>
          <w:divBdr>
            <w:top w:val="none" w:sz="0" w:space="0" w:color="auto"/>
            <w:left w:val="none" w:sz="0" w:space="0" w:color="auto"/>
            <w:bottom w:val="none" w:sz="0" w:space="0" w:color="auto"/>
            <w:right w:val="none" w:sz="0" w:space="0" w:color="auto"/>
          </w:divBdr>
        </w:div>
        <w:div w:id="159855589">
          <w:marLeft w:val="0"/>
          <w:marRight w:val="0"/>
          <w:marTop w:val="0"/>
          <w:marBottom w:val="0"/>
          <w:divBdr>
            <w:top w:val="none" w:sz="0" w:space="0" w:color="auto"/>
            <w:left w:val="none" w:sz="0" w:space="0" w:color="auto"/>
            <w:bottom w:val="none" w:sz="0" w:space="0" w:color="auto"/>
            <w:right w:val="none" w:sz="0" w:space="0" w:color="auto"/>
          </w:divBdr>
        </w:div>
        <w:div w:id="2027557789">
          <w:marLeft w:val="0"/>
          <w:marRight w:val="0"/>
          <w:marTop w:val="0"/>
          <w:marBottom w:val="0"/>
          <w:divBdr>
            <w:top w:val="none" w:sz="0" w:space="0" w:color="auto"/>
            <w:left w:val="none" w:sz="0" w:space="0" w:color="auto"/>
            <w:bottom w:val="none" w:sz="0" w:space="0" w:color="auto"/>
            <w:right w:val="none" w:sz="0" w:space="0" w:color="auto"/>
          </w:divBdr>
        </w:div>
        <w:div w:id="1773821195">
          <w:marLeft w:val="0"/>
          <w:marRight w:val="0"/>
          <w:marTop w:val="0"/>
          <w:marBottom w:val="0"/>
          <w:divBdr>
            <w:top w:val="none" w:sz="0" w:space="0" w:color="auto"/>
            <w:left w:val="none" w:sz="0" w:space="0" w:color="auto"/>
            <w:bottom w:val="none" w:sz="0" w:space="0" w:color="auto"/>
            <w:right w:val="none" w:sz="0" w:space="0" w:color="auto"/>
          </w:divBdr>
        </w:div>
        <w:div w:id="258562896">
          <w:marLeft w:val="0"/>
          <w:marRight w:val="0"/>
          <w:marTop w:val="0"/>
          <w:marBottom w:val="0"/>
          <w:divBdr>
            <w:top w:val="none" w:sz="0" w:space="0" w:color="auto"/>
            <w:left w:val="none" w:sz="0" w:space="0" w:color="auto"/>
            <w:bottom w:val="none" w:sz="0" w:space="0" w:color="auto"/>
            <w:right w:val="none" w:sz="0" w:space="0" w:color="auto"/>
          </w:divBdr>
        </w:div>
        <w:div w:id="528226870">
          <w:marLeft w:val="0"/>
          <w:marRight w:val="0"/>
          <w:marTop w:val="0"/>
          <w:marBottom w:val="0"/>
          <w:divBdr>
            <w:top w:val="none" w:sz="0" w:space="0" w:color="auto"/>
            <w:left w:val="none" w:sz="0" w:space="0" w:color="auto"/>
            <w:bottom w:val="none" w:sz="0" w:space="0" w:color="auto"/>
            <w:right w:val="none" w:sz="0" w:space="0" w:color="auto"/>
          </w:divBdr>
        </w:div>
        <w:div w:id="114491943">
          <w:marLeft w:val="0"/>
          <w:marRight w:val="0"/>
          <w:marTop w:val="0"/>
          <w:marBottom w:val="0"/>
          <w:divBdr>
            <w:top w:val="none" w:sz="0" w:space="0" w:color="auto"/>
            <w:left w:val="none" w:sz="0" w:space="0" w:color="auto"/>
            <w:bottom w:val="none" w:sz="0" w:space="0" w:color="auto"/>
            <w:right w:val="none" w:sz="0" w:space="0" w:color="auto"/>
          </w:divBdr>
        </w:div>
        <w:div w:id="293415586">
          <w:marLeft w:val="0"/>
          <w:marRight w:val="0"/>
          <w:marTop w:val="0"/>
          <w:marBottom w:val="0"/>
          <w:divBdr>
            <w:top w:val="none" w:sz="0" w:space="0" w:color="auto"/>
            <w:left w:val="none" w:sz="0" w:space="0" w:color="auto"/>
            <w:bottom w:val="none" w:sz="0" w:space="0" w:color="auto"/>
            <w:right w:val="none" w:sz="0" w:space="0" w:color="auto"/>
          </w:divBdr>
        </w:div>
        <w:div w:id="403646651">
          <w:marLeft w:val="0"/>
          <w:marRight w:val="0"/>
          <w:marTop w:val="0"/>
          <w:marBottom w:val="0"/>
          <w:divBdr>
            <w:top w:val="none" w:sz="0" w:space="0" w:color="auto"/>
            <w:left w:val="none" w:sz="0" w:space="0" w:color="auto"/>
            <w:bottom w:val="none" w:sz="0" w:space="0" w:color="auto"/>
            <w:right w:val="none" w:sz="0" w:space="0" w:color="auto"/>
          </w:divBdr>
        </w:div>
        <w:div w:id="819811394">
          <w:marLeft w:val="0"/>
          <w:marRight w:val="0"/>
          <w:marTop w:val="0"/>
          <w:marBottom w:val="0"/>
          <w:divBdr>
            <w:top w:val="none" w:sz="0" w:space="0" w:color="auto"/>
            <w:left w:val="none" w:sz="0" w:space="0" w:color="auto"/>
            <w:bottom w:val="none" w:sz="0" w:space="0" w:color="auto"/>
            <w:right w:val="none" w:sz="0" w:space="0" w:color="auto"/>
          </w:divBdr>
        </w:div>
        <w:div w:id="355932423">
          <w:marLeft w:val="0"/>
          <w:marRight w:val="0"/>
          <w:marTop w:val="0"/>
          <w:marBottom w:val="0"/>
          <w:divBdr>
            <w:top w:val="none" w:sz="0" w:space="0" w:color="auto"/>
            <w:left w:val="none" w:sz="0" w:space="0" w:color="auto"/>
            <w:bottom w:val="none" w:sz="0" w:space="0" w:color="auto"/>
            <w:right w:val="none" w:sz="0" w:space="0" w:color="auto"/>
          </w:divBdr>
        </w:div>
        <w:div w:id="925921546">
          <w:marLeft w:val="0"/>
          <w:marRight w:val="0"/>
          <w:marTop w:val="0"/>
          <w:marBottom w:val="0"/>
          <w:divBdr>
            <w:top w:val="none" w:sz="0" w:space="0" w:color="auto"/>
            <w:left w:val="none" w:sz="0" w:space="0" w:color="auto"/>
            <w:bottom w:val="none" w:sz="0" w:space="0" w:color="auto"/>
            <w:right w:val="none" w:sz="0" w:space="0" w:color="auto"/>
          </w:divBdr>
        </w:div>
        <w:div w:id="759716099">
          <w:marLeft w:val="0"/>
          <w:marRight w:val="0"/>
          <w:marTop w:val="0"/>
          <w:marBottom w:val="0"/>
          <w:divBdr>
            <w:top w:val="none" w:sz="0" w:space="0" w:color="auto"/>
            <w:left w:val="none" w:sz="0" w:space="0" w:color="auto"/>
            <w:bottom w:val="none" w:sz="0" w:space="0" w:color="auto"/>
            <w:right w:val="none" w:sz="0" w:space="0" w:color="auto"/>
          </w:divBdr>
        </w:div>
        <w:div w:id="1940334006">
          <w:marLeft w:val="0"/>
          <w:marRight w:val="0"/>
          <w:marTop w:val="0"/>
          <w:marBottom w:val="0"/>
          <w:divBdr>
            <w:top w:val="none" w:sz="0" w:space="0" w:color="auto"/>
            <w:left w:val="none" w:sz="0" w:space="0" w:color="auto"/>
            <w:bottom w:val="none" w:sz="0" w:space="0" w:color="auto"/>
            <w:right w:val="none" w:sz="0" w:space="0" w:color="auto"/>
          </w:divBdr>
        </w:div>
        <w:div w:id="1514681900">
          <w:marLeft w:val="0"/>
          <w:marRight w:val="0"/>
          <w:marTop w:val="0"/>
          <w:marBottom w:val="0"/>
          <w:divBdr>
            <w:top w:val="none" w:sz="0" w:space="0" w:color="auto"/>
            <w:left w:val="none" w:sz="0" w:space="0" w:color="auto"/>
            <w:bottom w:val="none" w:sz="0" w:space="0" w:color="auto"/>
            <w:right w:val="none" w:sz="0" w:space="0" w:color="auto"/>
          </w:divBdr>
        </w:div>
        <w:div w:id="1409378184">
          <w:marLeft w:val="0"/>
          <w:marRight w:val="0"/>
          <w:marTop w:val="0"/>
          <w:marBottom w:val="0"/>
          <w:divBdr>
            <w:top w:val="none" w:sz="0" w:space="0" w:color="auto"/>
            <w:left w:val="none" w:sz="0" w:space="0" w:color="auto"/>
            <w:bottom w:val="none" w:sz="0" w:space="0" w:color="auto"/>
            <w:right w:val="none" w:sz="0" w:space="0" w:color="auto"/>
          </w:divBdr>
        </w:div>
        <w:div w:id="1620796289">
          <w:marLeft w:val="0"/>
          <w:marRight w:val="0"/>
          <w:marTop w:val="0"/>
          <w:marBottom w:val="0"/>
          <w:divBdr>
            <w:top w:val="none" w:sz="0" w:space="0" w:color="auto"/>
            <w:left w:val="none" w:sz="0" w:space="0" w:color="auto"/>
            <w:bottom w:val="none" w:sz="0" w:space="0" w:color="auto"/>
            <w:right w:val="none" w:sz="0" w:space="0" w:color="auto"/>
          </w:divBdr>
        </w:div>
        <w:div w:id="1844079371">
          <w:marLeft w:val="0"/>
          <w:marRight w:val="0"/>
          <w:marTop w:val="0"/>
          <w:marBottom w:val="0"/>
          <w:divBdr>
            <w:top w:val="none" w:sz="0" w:space="0" w:color="auto"/>
            <w:left w:val="none" w:sz="0" w:space="0" w:color="auto"/>
            <w:bottom w:val="none" w:sz="0" w:space="0" w:color="auto"/>
            <w:right w:val="none" w:sz="0" w:space="0" w:color="auto"/>
          </w:divBdr>
        </w:div>
        <w:div w:id="486363022">
          <w:marLeft w:val="0"/>
          <w:marRight w:val="0"/>
          <w:marTop w:val="0"/>
          <w:marBottom w:val="0"/>
          <w:divBdr>
            <w:top w:val="none" w:sz="0" w:space="0" w:color="auto"/>
            <w:left w:val="none" w:sz="0" w:space="0" w:color="auto"/>
            <w:bottom w:val="none" w:sz="0" w:space="0" w:color="auto"/>
            <w:right w:val="none" w:sz="0" w:space="0" w:color="auto"/>
          </w:divBdr>
        </w:div>
        <w:div w:id="485971411">
          <w:marLeft w:val="0"/>
          <w:marRight w:val="0"/>
          <w:marTop w:val="0"/>
          <w:marBottom w:val="0"/>
          <w:divBdr>
            <w:top w:val="none" w:sz="0" w:space="0" w:color="auto"/>
            <w:left w:val="none" w:sz="0" w:space="0" w:color="auto"/>
            <w:bottom w:val="none" w:sz="0" w:space="0" w:color="auto"/>
            <w:right w:val="none" w:sz="0" w:space="0" w:color="auto"/>
          </w:divBdr>
        </w:div>
        <w:div w:id="302464915">
          <w:marLeft w:val="0"/>
          <w:marRight w:val="0"/>
          <w:marTop w:val="0"/>
          <w:marBottom w:val="0"/>
          <w:divBdr>
            <w:top w:val="none" w:sz="0" w:space="0" w:color="auto"/>
            <w:left w:val="none" w:sz="0" w:space="0" w:color="auto"/>
            <w:bottom w:val="none" w:sz="0" w:space="0" w:color="auto"/>
            <w:right w:val="none" w:sz="0" w:space="0" w:color="auto"/>
          </w:divBdr>
        </w:div>
        <w:div w:id="2106681878">
          <w:marLeft w:val="0"/>
          <w:marRight w:val="0"/>
          <w:marTop w:val="0"/>
          <w:marBottom w:val="0"/>
          <w:divBdr>
            <w:top w:val="none" w:sz="0" w:space="0" w:color="auto"/>
            <w:left w:val="none" w:sz="0" w:space="0" w:color="auto"/>
            <w:bottom w:val="none" w:sz="0" w:space="0" w:color="auto"/>
            <w:right w:val="none" w:sz="0" w:space="0" w:color="auto"/>
          </w:divBdr>
        </w:div>
        <w:div w:id="2130122689">
          <w:marLeft w:val="0"/>
          <w:marRight w:val="0"/>
          <w:marTop w:val="0"/>
          <w:marBottom w:val="0"/>
          <w:divBdr>
            <w:top w:val="none" w:sz="0" w:space="0" w:color="auto"/>
            <w:left w:val="none" w:sz="0" w:space="0" w:color="auto"/>
            <w:bottom w:val="none" w:sz="0" w:space="0" w:color="auto"/>
            <w:right w:val="none" w:sz="0" w:space="0" w:color="auto"/>
          </w:divBdr>
        </w:div>
        <w:div w:id="1507818391">
          <w:marLeft w:val="0"/>
          <w:marRight w:val="0"/>
          <w:marTop w:val="0"/>
          <w:marBottom w:val="0"/>
          <w:divBdr>
            <w:top w:val="none" w:sz="0" w:space="0" w:color="auto"/>
            <w:left w:val="none" w:sz="0" w:space="0" w:color="auto"/>
            <w:bottom w:val="none" w:sz="0" w:space="0" w:color="auto"/>
            <w:right w:val="none" w:sz="0" w:space="0" w:color="auto"/>
          </w:divBdr>
        </w:div>
        <w:div w:id="249392224">
          <w:marLeft w:val="0"/>
          <w:marRight w:val="0"/>
          <w:marTop w:val="0"/>
          <w:marBottom w:val="0"/>
          <w:divBdr>
            <w:top w:val="none" w:sz="0" w:space="0" w:color="auto"/>
            <w:left w:val="none" w:sz="0" w:space="0" w:color="auto"/>
            <w:bottom w:val="none" w:sz="0" w:space="0" w:color="auto"/>
            <w:right w:val="none" w:sz="0" w:space="0" w:color="auto"/>
          </w:divBdr>
        </w:div>
        <w:div w:id="1467160481">
          <w:marLeft w:val="0"/>
          <w:marRight w:val="0"/>
          <w:marTop w:val="0"/>
          <w:marBottom w:val="0"/>
          <w:divBdr>
            <w:top w:val="none" w:sz="0" w:space="0" w:color="auto"/>
            <w:left w:val="none" w:sz="0" w:space="0" w:color="auto"/>
            <w:bottom w:val="none" w:sz="0" w:space="0" w:color="auto"/>
            <w:right w:val="none" w:sz="0" w:space="0" w:color="auto"/>
          </w:divBdr>
        </w:div>
        <w:div w:id="2020152833">
          <w:marLeft w:val="0"/>
          <w:marRight w:val="0"/>
          <w:marTop w:val="0"/>
          <w:marBottom w:val="0"/>
          <w:divBdr>
            <w:top w:val="none" w:sz="0" w:space="0" w:color="auto"/>
            <w:left w:val="none" w:sz="0" w:space="0" w:color="auto"/>
            <w:bottom w:val="none" w:sz="0" w:space="0" w:color="auto"/>
            <w:right w:val="none" w:sz="0" w:space="0" w:color="auto"/>
          </w:divBdr>
        </w:div>
      </w:divsChild>
    </w:div>
    <w:div w:id="864631937">
      <w:bodyDiv w:val="1"/>
      <w:marLeft w:val="0"/>
      <w:marRight w:val="0"/>
      <w:marTop w:val="0"/>
      <w:marBottom w:val="0"/>
      <w:divBdr>
        <w:top w:val="none" w:sz="0" w:space="0" w:color="auto"/>
        <w:left w:val="none" w:sz="0" w:space="0" w:color="auto"/>
        <w:bottom w:val="none" w:sz="0" w:space="0" w:color="auto"/>
        <w:right w:val="none" w:sz="0" w:space="0" w:color="auto"/>
      </w:divBdr>
    </w:div>
    <w:div w:id="915474759">
      <w:bodyDiv w:val="1"/>
      <w:marLeft w:val="0"/>
      <w:marRight w:val="0"/>
      <w:marTop w:val="0"/>
      <w:marBottom w:val="0"/>
      <w:divBdr>
        <w:top w:val="none" w:sz="0" w:space="0" w:color="auto"/>
        <w:left w:val="none" w:sz="0" w:space="0" w:color="auto"/>
        <w:bottom w:val="none" w:sz="0" w:space="0" w:color="auto"/>
        <w:right w:val="none" w:sz="0" w:space="0" w:color="auto"/>
      </w:divBdr>
    </w:div>
    <w:div w:id="969287435">
      <w:bodyDiv w:val="1"/>
      <w:marLeft w:val="0"/>
      <w:marRight w:val="0"/>
      <w:marTop w:val="0"/>
      <w:marBottom w:val="0"/>
      <w:divBdr>
        <w:top w:val="none" w:sz="0" w:space="0" w:color="auto"/>
        <w:left w:val="none" w:sz="0" w:space="0" w:color="auto"/>
        <w:bottom w:val="none" w:sz="0" w:space="0" w:color="auto"/>
        <w:right w:val="none" w:sz="0" w:space="0" w:color="auto"/>
      </w:divBdr>
      <w:divsChild>
        <w:div w:id="2069918342">
          <w:marLeft w:val="0"/>
          <w:marRight w:val="0"/>
          <w:marTop w:val="0"/>
          <w:marBottom w:val="0"/>
          <w:divBdr>
            <w:top w:val="none" w:sz="0" w:space="0" w:color="auto"/>
            <w:left w:val="none" w:sz="0" w:space="0" w:color="auto"/>
            <w:bottom w:val="none" w:sz="0" w:space="0" w:color="auto"/>
            <w:right w:val="none" w:sz="0" w:space="0" w:color="auto"/>
          </w:divBdr>
        </w:div>
        <w:div w:id="623148109">
          <w:marLeft w:val="0"/>
          <w:marRight w:val="0"/>
          <w:marTop w:val="0"/>
          <w:marBottom w:val="0"/>
          <w:divBdr>
            <w:top w:val="none" w:sz="0" w:space="0" w:color="auto"/>
            <w:left w:val="none" w:sz="0" w:space="0" w:color="auto"/>
            <w:bottom w:val="none" w:sz="0" w:space="0" w:color="auto"/>
            <w:right w:val="none" w:sz="0" w:space="0" w:color="auto"/>
          </w:divBdr>
        </w:div>
      </w:divsChild>
    </w:div>
    <w:div w:id="1032003165">
      <w:bodyDiv w:val="1"/>
      <w:marLeft w:val="0"/>
      <w:marRight w:val="0"/>
      <w:marTop w:val="0"/>
      <w:marBottom w:val="0"/>
      <w:divBdr>
        <w:top w:val="none" w:sz="0" w:space="0" w:color="auto"/>
        <w:left w:val="none" w:sz="0" w:space="0" w:color="auto"/>
        <w:bottom w:val="none" w:sz="0" w:space="0" w:color="auto"/>
        <w:right w:val="none" w:sz="0" w:space="0" w:color="auto"/>
      </w:divBdr>
    </w:div>
    <w:div w:id="1158229045">
      <w:bodyDiv w:val="1"/>
      <w:marLeft w:val="0"/>
      <w:marRight w:val="0"/>
      <w:marTop w:val="0"/>
      <w:marBottom w:val="0"/>
      <w:divBdr>
        <w:top w:val="none" w:sz="0" w:space="0" w:color="auto"/>
        <w:left w:val="none" w:sz="0" w:space="0" w:color="auto"/>
        <w:bottom w:val="none" w:sz="0" w:space="0" w:color="auto"/>
        <w:right w:val="none" w:sz="0" w:space="0" w:color="auto"/>
      </w:divBdr>
    </w:div>
    <w:div w:id="1207990873">
      <w:bodyDiv w:val="1"/>
      <w:marLeft w:val="0"/>
      <w:marRight w:val="0"/>
      <w:marTop w:val="0"/>
      <w:marBottom w:val="0"/>
      <w:divBdr>
        <w:top w:val="none" w:sz="0" w:space="0" w:color="auto"/>
        <w:left w:val="none" w:sz="0" w:space="0" w:color="auto"/>
        <w:bottom w:val="none" w:sz="0" w:space="0" w:color="auto"/>
        <w:right w:val="none" w:sz="0" w:space="0" w:color="auto"/>
      </w:divBdr>
      <w:divsChild>
        <w:div w:id="1431003622">
          <w:marLeft w:val="0"/>
          <w:marRight w:val="0"/>
          <w:marTop w:val="0"/>
          <w:marBottom w:val="0"/>
          <w:divBdr>
            <w:top w:val="none" w:sz="0" w:space="0" w:color="auto"/>
            <w:left w:val="none" w:sz="0" w:space="0" w:color="auto"/>
            <w:bottom w:val="none" w:sz="0" w:space="0" w:color="auto"/>
            <w:right w:val="none" w:sz="0" w:space="0" w:color="auto"/>
          </w:divBdr>
        </w:div>
        <w:div w:id="1632130285">
          <w:marLeft w:val="0"/>
          <w:marRight w:val="0"/>
          <w:marTop w:val="0"/>
          <w:marBottom w:val="0"/>
          <w:divBdr>
            <w:top w:val="none" w:sz="0" w:space="0" w:color="auto"/>
            <w:left w:val="none" w:sz="0" w:space="0" w:color="auto"/>
            <w:bottom w:val="none" w:sz="0" w:space="0" w:color="auto"/>
            <w:right w:val="none" w:sz="0" w:space="0" w:color="auto"/>
          </w:divBdr>
        </w:div>
        <w:div w:id="800194591">
          <w:marLeft w:val="0"/>
          <w:marRight w:val="0"/>
          <w:marTop w:val="0"/>
          <w:marBottom w:val="0"/>
          <w:divBdr>
            <w:top w:val="none" w:sz="0" w:space="0" w:color="auto"/>
            <w:left w:val="none" w:sz="0" w:space="0" w:color="auto"/>
            <w:bottom w:val="none" w:sz="0" w:space="0" w:color="auto"/>
            <w:right w:val="none" w:sz="0" w:space="0" w:color="auto"/>
          </w:divBdr>
        </w:div>
        <w:div w:id="1019770951">
          <w:marLeft w:val="0"/>
          <w:marRight w:val="0"/>
          <w:marTop w:val="0"/>
          <w:marBottom w:val="0"/>
          <w:divBdr>
            <w:top w:val="none" w:sz="0" w:space="0" w:color="auto"/>
            <w:left w:val="none" w:sz="0" w:space="0" w:color="auto"/>
            <w:bottom w:val="none" w:sz="0" w:space="0" w:color="auto"/>
            <w:right w:val="none" w:sz="0" w:space="0" w:color="auto"/>
          </w:divBdr>
        </w:div>
        <w:div w:id="1735080839">
          <w:marLeft w:val="0"/>
          <w:marRight w:val="0"/>
          <w:marTop w:val="0"/>
          <w:marBottom w:val="0"/>
          <w:divBdr>
            <w:top w:val="none" w:sz="0" w:space="0" w:color="auto"/>
            <w:left w:val="none" w:sz="0" w:space="0" w:color="auto"/>
            <w:bottom w:val="none" w:sz="0" w:space="0" w:color="auto"/>
            <w:right w:val="none" w:sz="0" w:space="0" w:color="auto"/>
          </w:divBdr>
        </w:div>
        <w:div w:id="890769235">
          <w:marLeft w:val="0"/>
          <w:marRight w:val="0"/>
          <w:marTop w:val="0"/>
          <w:marBottom w:val="0"/>
          <w:divBdr>
            <w:top w:val="none" w:sz="0" w:space="0" w:color="auto"/>
            <w:left w:val="none" w:sz="0" w:space="0" w:color="auto"/>
            <w:bottom w:val="none" w:sz="0" w:space="0" w:color="auto"/>
            <w:right w:val="none" w:sz="0" w:space="0" w:color="auto"/>
          </w:divBdr>
        </w:div>
        <w:div w:id="1615357813">
          <w:marLeft w:val="0"/>
          <w:marRight w:val="0"/>
          <w:marTop w:val="0"/>
          <w:marBottom w:val="0"/>
          <w:divBdr>
            <w:top w:val="none" w:sz="0" w:space="0" w:color="auto"/>
            <w:left w:val="none" w:sz="0" w:space="0" w:color="auto"/>
            <w:bottom w:val="none" w:sz="0" w:space="0" w:color="auto"/>
            <w:right w:val="none" w:sz="0" w:space="0" w:color="auto"/>
          </w:divBdr>
        </w:div>
        <w:div w:id="289870029">
          <w:marLeft w:val="0"/>
          <w:marRight w:val="0"/>
          <w:marTop w:val="0"/>
          <w:marBottom w:val="0"/>
          <w:divBdr>
            <w:top w:val="none" w:sz="0" w:space="0" w:color="auto"/>
            <w:left w:val="none" w:sz="0" w:space="0" w:color="auto"/>
            <w:bottom w:val="none" w:sz="0" w:space="0" w:color="auto"/>
            <w:right w:val="none" w:sz="0" w:space="0" w:color="auto"/>
          </w:divBdr>
        </w:div>
        <w:div w:id="310522611">
          <w:marLeft w:val="0"/>
          <w:marRight w:val="0"/>
          <w:marTop w:val="0"/>
          <w:marBottom w:val="0"/>
          <w:divBdr>
            <w:top w:val="none" w:sz="0" w:space="0" w:color="auto"/>
            <w:left w:val="none" w:sz="0" w:space="0" w:color="auto"/>
            <w:bottom w:val="none" w:sz="0" w:space="0" w:color="auto"/>
            <w:right w:val="none" w:sz="0" w:space="0" w:color="auto"/>
          </w:divBdr>
        </w:div>
        <w:div w:id="525945449">
          <w:marLeft w:val="0"/>
          <w:marRight w:val="0"/>
          <w:marTop w:val="0"/>
          <w:marBottom w:val="0"/>
          <w:divBdr>
            <w:top w:val="none" w:sz="0" w:space="0" w:color="auto"/>
            <w:left w:val="none" w:sz="0" w:space="0" w:color="auto"/>
            <w:bottom w:val="none" w:sz="0" w:space="0" w:color="auto"/>
            <w:right w:val="none" w:sz="0" w:space="0" w:color="auto"/>
          </w:divBdr>
        </w:div>
        <w:div w:id="826752747">
          <w:marLeft w:val="0"/>
          <w:marRight w:val="0"/>
          <w:marTop w:val="0"/>
          <w:marBottom w:val="0"/>
          <w:divBdr>
            <w:top w:val="none" w:sz="0" w:space="0" w:color="auto"/>
            <w:left w:val="none" w:sz="0" w:space="0" w:color="auto"/>
            <w:bottom w:val="none" w:sz="0" w:space="0" w:color="auto"/>
            <w:right w:val="none" w:sz="0" w:space="0" w:color="auto"/>
          </w:divBdr>
        </w:div>
        <w:div w:id="1343439184">
          <w:marLeft w:val="0"/>
          <w:marRight w:val="0"/>
          <w:marTop w:val="0"/>
          <w:marBottom w:val="0"/>
          <w:divBdr>
            <w:top w:val="none" w:sz="0" w:space="0" w:color="auto"/>
            <w:left w:val="none" w:sz="0" w:space="0" w:color="auto"/>
            <w:bottom w:val="none" w:sz="0" w:space="0" w:color="auto"/>
            <w:right w:val="none" w:sz="0" w:space="0" w:color="auto"/>
          </w:divBdr>
        </w:div>
        <w:div w:id="845554490">
          <w:marLeft w:val="0"/>
          <w:marRight w:val="0"/>
          <w:marTop w:val="0"/>
          <w:marBottom w:val="0"/>
          <w:divBdr>
            <w:top w:val="none" w:sz="0" w:space="0" w:color="auto"/>
            <w:left w:val="none" w:sz="0" w:space="0" w:color="auto"/>
            <w:bottom w:val="none" w:sz="0" w:space="0" w:color="auto"/>
            <w:right w:val="none" w:sz="0" w:space="0" w:color="auto"/>
          </w:divBdr>
        </w:div>
        <w:div w:id="1945187064">
          <w:marLeft w:val="0"/>
          <w:marRight w:val="0"/>
          <w:marTop w:val="0"/>
          <w:marBottom w:val="0"/>
          <w:divBdr>
            <w:top w:val="none" w:sz="0" w:space="0" w:color="auto"/>
            <w:left w:val="none" w:sz="0" w:space="0" w:color="auto"/>
            <w:bottom w:val="none" w:sz="0" w:space="0" w:color="auto"/>
            <w:right w:val="none" w:sz="0" w:space="0" w:color="auto"/>
          </w:divBdr>
        </w:div>
        <w:div w:id="1635914270">
          <w:marLeft w:val="0"/>
          <w:marRight w:val="0"/>
          <w:marTop w:val="0"/>
          <w:marBottom w:val="0"/>
          <w:divBdr>
            <w:top w:val="none" w:sz="0" w:space="0" w:color="auto"/>
            <w:left w:val="none" w:sz="0" w:space="0" w:color="auto"/>
            <w:bottom w:val="none" w:sz="0" w:space="0" w:color="auto"/>
            <w:right w:val="none" w:sz="0" w:space="0" w:color="auto"/>
          </w:divBdr>
        </w:div>
        <w:div w:id="593634611">
          <w:marLeft w:val="0"/>
          <w:marRight w:val="0"/>
          <w:marTop w:val="0"/>
          <w:marBottom w:val="0"/>
          <w:divBdr>
            <w:top w:val="none" w:sz="0" w:space="0" w:color="auto"/>
            <w:left w:val="none" w:sz="0" w:space="0" w:color="auto"/>
            <w:bottom w:val="none" w:sz="0" w:space="0" w:color="auto"/>
            <w:right w:val="none" w:sz="0" w:space="0" w:color="auto"/>
          </w:divBdr>
        </w:div>
        <w:div w:id="675303321">
          <w:marLeft w:val="0"/>
          <w:marRight w:val="0"/>
          <w:marTop w:val="0"/>
          <w:marBottom w:val="0"/>
          <w:divBdr>
            <w:top w:val="none" w:sz="0" w:space="0" w:color="auto"/>
            <w:left w:val="none" w:sz="0" w:space="0" w:color="auto"/>
            <w:bottom w:val="none" w:sz="0" w:space="0" w:color="auto"/>
            <w:right w:val="none" w:sz="0" w:space="0" w:color="auto"/>
          </w:divBdr>
        </w:div>
        <w:div w:id="824588752">
          <w:marLeft w:val="0"/>
          <w:marRight w:val="0"/>
          <w:marTop w:val="0"/>
          <w:marBottom w:val="0"/>
          <w:divBdr>
            <w:top w:val="none" w:sz="0" w:space="0" w:color="auto"/>
            <w:left w:val="none" w:sz="0" w:space="0" w:color="auto"/>
            <w:bottom w:val="none" w:sz="0" w:space="0" w:color="auto"/>
            <w:right w:val="none" w:sz="0" w:space="0" w:color="auto"/>
          </w:divBdr>
        </w:div>
        <w:div w:id="1910726318">
          <w:marLeft w:val="0"/>
          <w:marRight w:val="0"/>
          <w:marTop w:val="0"/>
          <w:marBottom w:val="0"/>
          <w:divBdr>
            <w:top w:val="none" w:sz="0" w:space="0" w:color="auto"/>
            <w:left w:val="none" w:sz="0" w:space="0" w:color="auto"/>
            <w:bottom w:val="none" w:sz="0" w:space="0" w:color="auto"/>
            <w:right w:val="none" w:sz="0" w:space="0" w:color="auto"/>
          </w:divBdr>
        </w:div>
        <w:div w:id="1307007473">
          <w:marLeft w:val="0"/>
          <w:marRight w:val="0"/>
          <w:marTop w:val="0"/>
          <w:marBottom w:val="0"/>
          <w:divBdr>
            <w:top w:val="none" w:sz="0" w:space="0" w:color="auto"/>
            <w:left w:val="none" w:sz="0" w:space="0" w:color="auto"/>
            <w:bottom w:val="none" w:sz="0" w:space="0" w:color="auto"/>
            <w:right w:val="none" w:sz="0" w:space="0" w:color="auto"/>
          </w:divBdr>
        </w:div>
        <w:div w:id="379322947">
          <w:marLeft w:val="0"/>
          <w:marRight w:val="0"/>
          <w:marTop w:val="0"/>
          <w:marBottom w:val="0"/>
          <w:divBdr>
            <w:top w:val="none" w:sz="0" w:space="0" w:color="auto"/>
            <w:left w:val="none" w:sz="0" w:space="0" w:color="auto"/>
            <w:bottom w:val="none" w:sz="0" w:space="0" w:color="auto"/>
            <w:right w:val="none" w:sz="0" w:space="0" w:color="auto"/>
          </w:divBdr>
        </w:div>
        <w:div w:id="1171481137">
          <w:marLeft w:val="0"/>
          <w:marRight w:val="0"/>
          <w:marTop w:val="0"/>
          <w:marBottom w:val="0"/>
          <w:divBdr>
            <w:top w:val="none" w:sz="0" w:space="0" w:color="auto"/>
            <w:left w:val="none" w:sz="0" w:space="0" w:color="auto"/>
            <w:bottom w:val="none" w:sz="0" w:space="0" w:color="auto"/>
            <w:right w:val="none" w:sz="0" w:space="0" w:color="auto"/>
          </w:divBdr>
        </w:div>
        <w:div w:id="341396392">
          <w:marLeft w:val="0"/>
          <w:marRight w:val="0"/>
          <w:marTop w:val="0"/>
          <w:marBottom w:val="0"/>
          <w:divBdr>
            <w:top w:val="none" w:sz="0" w:space="0" w:color="auto"/>
            <w:left w:val="none" w:sz="0" w:space="0" w:color="auto"/>
            <w:bottom w:val="none" w:sz="0" w:space="0" w:color="auto"/>
            <w:right w:val="none" w:sz="0" w:space="0" w:color="auto"/>
          </w:divBdr>
        </w:div>
        <w:div w:id="2137990818">
          <w:marLeft w:val="0"/>
          <w:marRight w:val="0"/>
          <w:marTop w:val="0"/>
          <w:marBottom w:val="0"/>
          <w:divBdr>
            <w:top w:val="none" w:sz="0" w:space="0" w:color="auto"/>
            <w:left w:val="none" w:sz="0" w:space="0" w:color="auto"/>
            <w:bottom w:val="none" w:sz="0" w:space="0" w:color="auto"/>
            <w:right w:val="none" w:sz="0" w:space="0" w:color="auto"/>
          </w:divBdr>
        </w:div>
        <w:div w:id="852380034">
          <w:marLeft w:val="0"/>
          <w:marRight w:val="0"/>
          <w:marTop w:val="0"/>
          <w:marBottom w:val="0"/>
          <w:divBdr>
            <w:top w:val="none" w:sz="0" w:space="0" w:color="auto"/>
            <w:left w:val="none" w:sz="0" w:space="0" w:color="auto"/>
            <w:bottom w:val="none" w:sz="0" w:space="0" w:color="auto"/>
            <w:right w:val="none" w:sz="0" w:space="0" w:color="auto"/>
          </w:divBdr>
        </w:div>
        <w:div w:id="622226092">
          <w:marLeft w:val="0"/>
          <w:marRight w:val="0"/>
          <w:marTop w:val="0"/>
          <w:marBottom w:val="0"/>
          <w:divBdr>
            <w:top w:val="none" w:sz="0" w:space="0" w:color="auto"/>
            <w:left w:val="none" w:sz="0" w:space="0" w:color="auto"/>
            <w:bottom w:val="none" w:sz="0" w:space="0" w:color="auto"/>
            <w:right w:val="none" w:sz="0" w:space="0" w:color="auto"/>
          </w:divBdr>
        </w:div>
        <w:div w:id="1863274970">
          <w:marLeft w:val="0"/>
          <w:marRight w:val="0"/>
          <w:marTop w:val="0"/>
          <w:marBottom w:val="0"/>
          <w:divBdr>
            <w:top w:val="none" w:sz="0" w:space="0" w:color="auto"/>
            <w:left w:val="none" w:sz="0" w:space="0" w:color="auto"/>
            <w:bottom w:val="none" w:sz="0" w:space="0" w:color="auto"/>
            <w:right w:val="none" w:sz="0" w:space="0" w:color="auto"/>
          </w:divBdr>
        </w:div>
      </w:divsChild>
    </w:div>
    <w:div w:id="1346906869">
      <w:bodyDiv w:val="1"/>
      <w:marLeft w:val="0"/>
      <w:marRight w:val="0"/>
      <w:marTop w:val="0"/>
      <w:marBottom w:val="0"/>
      <w:divBdr>
        <w:top w:val="none" w:sz="0" w:space="0" w:color="auto"/>
        <w:left w:val="none" w:sz="0" w:space="0" w:color="auto"/>
        <w:bottom w:val="none" w:sz="0" w:space="0" w:color="auto"/>
        <w:right w:val="none" w:sz="0" w:space="0" w:color="auto"/>
      </w:divBdr>
      <w:divsChild>
        <w:div w:id="336620503">
          <w:marLeft w:val="576"/>
          <w:marRight w:val="0"/>
          <w:marTop w:val="120"/>
          <w:marBottom w:val="0"/>
          <w:divBdr>
            <w:top w:val="none" w:sz="0" w:space="0" w:color="auto"/>
            <w:left w:val="none" w:sz="0" w:space="0" w:color="auto"/>
            <w:bottom w:val="none" w:sz="0" w:space="0" w:color="auto"/>
            <w:right w:val="none" w:sz="0" w:space="0" w:color="auto"/>
          </w:divBdr>
        </w:div>
      </w:divsChild>
    </w:div>
    <w:div w:id="1519615753">
      <w:bodyDiv w:val="1"/>
      <w:marLeft w:val="0"/>
      <w:marRight w:val="0"/>
      <w:marTop w:val="0"/>
      <w:marBottom w:val="0"/>
      <w:divBdr>
        <w:top w:val="none" w:sz="0" w:space="0" w:color="auto"/>
        <w:left w:val="none" w:sz="0" w:space="0" w:color="auto"/>
        <w:bottom w:val="none" w:sz="0" w:space="0" w:color="auto"/>
        <w:right w:val="none" w:sz="0" w:space="0" w:color="auto"/>
      </w:divBdr>
      <w:divsChild>
        <w:div w:id="805242031">
          <w:marLeft w:val="0"/>
          <w:marRight w:val="0"/>
          <w:marTop w:val="0"/>
          <w:marBottom w:val="0"/>
          <w:divBdr>
            <w:top w:val="none" w:sz="0" w:space="0" w:color="auto"/>
            <w:left w:val="none" w:sz="0" w:space="0" w:color="auto"/>
            <w:bottom w:val="none" w:sz="0" w:space="0" w:color="auto"/>
            <w:right w:val="none" w:sz="0" w:space="0" w:color="auto"/>
          </w:divBdr>
        </w:div>
        <w:div w:id="823011647">
          <w:marLeft w:val="0"/>
          <w:marRight w:val="0"/>
          <w:marTop w:val="0"/>
          <w:marBottom w:val="0"/>
          <w:divBdr>
            <w:top w:val="none" w:sz="0" w:space="0" w:color="auto"/>
            <w:left w:val="none" w:sz="0" w:space="0" w:color="auto"/>
            <w:bottom w:val="none" w:sz="0" w:space="0" w:color="auto"/>
            <w:right w:val="none" w:sz="0" w:space="0" w:color="auto"/>
          </w:divBdr>
        </w:div>
        <w:div w:id="1952011824">
          <w:marLeft w:val="0"/>
          <w:marRight w:val="0"/>
          <w:marTop w:val="0"/>
          <w:marBottom w:val="0"/>
          <w:divBdr>
            <w:top w:val="none" w:sz="0" w:space="0" w:color="auto"/>
            <w:left w:val="none" w:sz="0" w:space="0" w:color="auto"/>
            <w:bottom w:val="none" w:sz="0" w:space="0" w:color="auto"/>
            <w:right w:val="none" w:sz="0" w:space="0" w:color="auto"/>
          </w:divBdr>
        </w:div>
        <w:div w:id="355079558">
          <w:marLeft w:val="0"/>
          <w:marRight w:val="0"/>
          <w:marTop w:val="0"/>
          <w:marBottom w:val="0"/>
          <w:divBdr>
            <w:top w:val="none" w:sz="0" w:space="0" w:color="auto"/>
            <w:left w:val="none" w:sz="0" w:space="0" w:color="auto"/>
            <w:bottom w:val="none" w:sz="0" w:space="0" w:color="auto"/>
            <w:right w:val="none" w:sz="0" w:space="0" w:color="auto"/>
          </w:divBdr>
        </w:div>
        <w:div w:id="1243829305">
          <w:marLeft w:val="0"/>
          <w:marRight w:val="0"/>
          <w:marTop w:val="0"/>
          <w:marBottom w:val="0"/>
          <w:divBdr>
            <w:top w:val="none" w:sz="0" w:space="0" w:color="auto"/>
            <w:left w:val="none" w:sz="0" w:space="0" w:color="auto"/>
            <w:bottom w:val="none" w:sz="0" w:space="0" w:color="auto"/>
            <w:right w:val="none" w:sz="0" w:space="0" w:color="auto"/>
          </w:divBdr>
        </w:div>
        <w:div w:id="534929809">
          <w:marLeft w:val="0"/>
          <w:marRight w:val="0"/>
          <w:marTop w:val="0"/>
          <w:marBottom w:val="0"/>
          <w:divBdr>
            <w:top w:val="none" w:sz="0" w:space="0" w:color="auto"/>
            <w:left w:val="none" w:sz="0" w:space="0" w:color="auto"/>
            <w:bottom w:val="none" w:sz="0" w:space="0" w:color="auto"/>
            <w:right w:val="none" w:sz="0" w:space="0" w:color="auto"/>
          </w:divBdr>
        </w:div>
        <w:div w:id="794060251">
          <w:marLeft w:val="0"/>
          <w:marRight w:val="0"/>
          <w:marTop w:val="0"/>
          <w:marBottom w:val="0"/>
          <w:divBdr>
            <w:top w:val="none" w:sz="0" w:space="0" w:color="auto"/>
            <w:left w:val="none" w:sz="0" w:space="0" w:color="auto"/>
            <w:bottom w:val="none" w:sz="0" w:space="0" w:color="auto"/>
            <w:right w:val="none" w:sz="0" w:space="0" w:color="auto"/>
          </w:divBdr>
        </w:div>
        <w:div w:id="900553483">
          <w:marLeft w:val="0"/>
          <w:marRight w:val="0"/>
          <w:marTop w:val="0"/>
          <w:marBottom w:val="0"/>
          <w:divBdr>
            <w:top w:val="none" w:sz="0" w:space="0" w:color="auto"/>
            <w:left w:val="none" w:sz="0" w:space="0" w:color="auto"/>
            <w:bottom w:val="none" w:sz="0" w:space="0" w:color="auto"/>
            <w:right w:val="none" w:sz="0" w:space="0" w:color="auto"/>
          </w:divBdr>
        </w:div>
        <w:div w:id="1303924959">
          <w:marLeft w:val="0"/>
          <w:marRight w:val="0"/>
          <w:marTop w:val="0"/>
          <w:marBottom w:val="0"/>
          <w:divBdr>
            <w:top w:val="none" w:sz="0" w:space="0" w:color="auto"/>
            <w:left w:val="none" w:sz="0" w:space="0" w:color="auto"/>
            <w:bottom w:val="none" w:sz="0" w:space="0" w:color="auto"/>
            <w:right w:val="none" w:sz="0" w:space="0" w:color="auto"/>
          </w:divBdr>
        </w:div>
        <w:div w:id="477890646">
          <w:marLeft w:val="0"/>
          <w:marRight w:val="0"/>
          <w:marTop w:val="0"/>
          <w:marBottom w:val="0"/>
          <w:divBdr>
            <w:top w:val="none" w:sz="0" w:space="0" w:color="auto"/>
            <w:left w:val="none" w:sz="0" w:space="0" w:color="auto"/>
            <w:bottom w:val="none" w:sz="0" w:space="0" w:color="auto"/>
            <w:right w:val="none" w:sz="0" w:space="0" w:color="auto"/>
          </w:divBdr>
        </w:div>
        <w:div w:id="1449860499">
          <w:marLeft w:val="0"/>
          <w:marRight w:val="0"/>
          <w:marTop w:val="0"/>
          <w:marBottom w:val="0"/>
          <w:divBdr>
            <w:top w:val="none" w:sz="0" w:space="0" w:color="auto"/>
            <w:left w:val="none" w:sz="0" w:space="0" w:color="auto"/>
            <w:bottom w:val="none" w:sz="0" w:space="0" w:color="auto"/>
            <w:right w:val="none" w:sz="0" w:space="0" w:color="auto"/>
          </w:divBdr>
        </w:div>
        <w:div w:id="487090352">
          <w:marLeft w:val="0"/>
          <w:marRight w:val="0"/>
          <w:marTop w:val="0"/>
          <w:marBottom w:val="0"/>
          <w:divBdr>
            <w:top w:val="none" w:sz="0" w:space="0" w:color="auto"/>
            <w:left w:val="none" w:sz="0" w:space="0" w:color="auto"/>
            <w:bottom w:val="none" w:sz="0" w:space="0" w:color="auto"/>
            <w:right w:val="none" w:sz="0" w:space="0" w:color="auto"/>
          </w:divBdr>
        </w:div>
        <w:div w:id="1246063566">
          <w:marLeft w:val="0"/>
          <w:marRight w:val="0"/>
          <w:marTop w:val="0"/>
          <w:marBottom w:val="0"/>
          <w:divBdr>
            <w:top w:val="none" w:sz="0" w:space="0" w:color="auto"/>
            <w:left w:val="none" w:sz="0" w:space="0" w:color="auto"/>
            <w:bottom w:val="none" w:sz="0" w:space="0" w:color="auto"/>
            <w:right w:val="none" w:sz="0" w:space="0" w:color="auto"/>
          </w:divBdr>
        </w:div>
        <w:div w:id="1518158141">
          <w:marLeft w:val="0"/>
          <w:marRight w:val="0"/>
          <w:marTop w:val="0"/>
          <w:marBottom w:val="0"/>
          <w:divBdr>
            <w:top w:val="none" w:sz="0" w:space="0" w:color="auto"/>
            <w:left w:val="none" w:sz="0" w:space="0" w:color="auto"/>
            <w:bottom w:val="none" w:sz="0" w:space="0" w:color="auto"/>
            <w:right w:val="none" w:sz="0" w:space="0" w:color="auto"/>
          </w:divBdr>
        </w:div>
        <w:div w:id="1483042068">
          <w:marLeft w:val="0"/>
          <w:marRight w:val="0"/>
          <w:marTop w:val="0"/>
          <w:marBottom w:val="0"/>
          <w:divBdr>
            <w:top w:val="none" w:sz="0" w:space="0" w:color="auto"/>
            <w:left w:val="none" w:sz="0" w:space="0" w:color="auto"/>
            <w:bottom w:val="none" w:sz="0" w:space="0" w:color="auto"/>
            <w:right w:val="none" w:sz="0" w:space="0" w:color="auto"/>
          </w:divBdr>
        </w:div>
        <w:div w:id="890308669">
          <w:marLeft w:val="0"/>
          <w:marRight w:val="0"/>
          <w:marTop w:val="0"/>
          <w:marBottom w:val="0"/>
          <w:divBdr>
            <w:top w:val="none" w:sz="0" w:space="0" w:color="auto"/>
            <w:left w:val="none" w:sz="0" w:space="0" w:color="auto"/>
            <w:bottom w:val="none" w:sz="0" w:space="0" w:color="auto"/>
            <w:right w:val="none" w:sz="0" w:space="0" w:color="auto"/>
          </w:divBdr>
        </w:div>
        <w:div w:id="208497359">
          <w:marLeft w:val="0"/>
          <w:marRight w:val="0"/>
          <w:marTop w:val="0"/>
          <w:marBottom w:val="0"/>
          <w:divBdr>
            <w:top w:val="none" w:sz="0" w:space="0" w:color="auto"/>
            <w:left w:val="none" w:sz="0" w:space="0" w:color="auto"/>
            <w:bottom w:val="none" w:sz="0" w:space="0" w:color="auto"/>
            <w:right w:val="none" w:sz="0" w:space="0" w:color="auto"/>
          </w:divBdr>
        </w:div>
        <w:div w:id="916205139">
          <w:marLeft w:val="0"/>
          <w:marRight w:val="0"/>
          <w:marTop w:val="0"/>
          <w:marBottom w:val="0"/>
          <w:divBdr>
            <w:top w:val="none" w:sz="0" w:space="0" w:color="auto"/>
            <w:left w:val="none" w:sz="0" w:space="0" w:color="auto"/>
            <w:bottom w:val="none" w:sz="0" w:space="0" w:color="auto"/>
            <w:right w:val="none" w:sz="0" w:space="0" w:color="auto"/>
          </w:divBdr>
        </w:div>
        <w:div w:id="883717768">
          <w:marLeft w:val="0"/>
          <w:marRight w:val="0"/>
          <w:marTop w:val="0"/>
          <w:marBottom w:val="0"/>
          <w:divBdr>
            <w:top w:val="none" w:sz="0" w:space="0" w:color="auto"/>
            <w:left w:val="none" w:sz="0" w:space="0" w:color="auto"/>
            <w:bottom w:val="none" w:sz="0" w:space="0" w:color="auto"/>
            <w:right w:val="none" w:sz="0" w:space="0" w:color="auto"/>
          </w:divBdr>
        </w:div>
        <w:div w:id="1534611985">
          <w:marLeft w:val="0"/>
          <w:marRight w:val="0"/>
          <w:marTop w:val="0"/>
          <w:marBottom w:val="0"/>
          <w:divBdr>
            <w:top w:val="none" w:sz="0" w:space="0" w:color="auto"/>
            <w:left w:val="none" w:sz="0" w:space="0" w:color="auto"/>
            <w:bottom w:val="none" w:sz="0" w:space="0" w:color="auto"/>
            <w:right w:val="none" w:sz="0" w:space="0" w:color="auto"/>
          </w:divBdr>
        </w:div>
        <w:div w:id="1871602301">
          <w:marLeft w:val="0"/>
          <w:marRight w:val="0"/>
          <w:marTop w:val="0"/>
          <w:marBottom w:val="0"/>
          <w:divBdr>
            <w:top w:val="none" w:sz="0" w:space="0" w:color="auto"/>
            <w:left w:val="none" w:sz="0" w:space="0" w:color="auto"/>
            <w:bottom w:val="none" w:sz="0" w:space="0" w:color="auto"/>
            <w:right w:val="none" w:sz="0" w:space="0" w:color="auto"/>
          </w:divBdr>
        </w:div>
        <w:div w:id="26295037">
          <w:marLeft w:val="0"/>
          <w:marRight w:val="0"/>
          <w:marTop w:val="0"/>
          <w:marBottom w:val="0"/>
          <w:divBdr>
            <w:top w:val="none" w:sz="0" w:space="0" w:color="auto"/>
            <w:left w:val="none" w:sz="0" w:space="0" w:color="auto"/>
            <w:bottom w:val="none" w:sz="0" w:space="0" w:color="auto"/>
            <w:right w:val="none" w:sz="0" w:space="0" w:color="auto"/>
          </w:divBdr>
        </w:div>
        <w:div w:id="293606260">
          <w:marLeft w:val="0"/>
          <w:marRight w:val="0"/>
          <w:marTop w:val="0"/>
          <w:marBottom w:val="0"/>
          <w:divBdr>
            <w:top w:val="none" w:sz="0" w:space="0" w:color="auto"/>
            <w:left w:val="none" w:sz="0" w:space="0" w:color="auto"/>
            <w:bottom w:val="none" w:sz="0" w:space="0" w:color="auto"/>
            <w:right w:val="none" w:sz="0" w:space="0" w:color="auto"/>
          </w:divBdr>
        </w:div>
        <w:div w:id="1551381840">
          <w:marLeft w:val="0"/>
          <w:marRight w:val="0"/>
          <w:marTop w:val="0"/>
          <w:marBottom w:val="0"/>
          <w:divBdr>
            <w:top w:val="none" w:sz="0" w:space="0" w:color="auto"/>
            <w:left w:val="none" w:sz="0" w:space="0" w:color="auto"/>
            <w:bottom w:val="none" w:sz="0" w:space="0" w:color="auto"/>
            <w:right w:val="none" w:sz="0" w:space="0" w:color="auto"/>
          </w:divBdr>
        </w:div>
        <w:div w:id="1656565703">
          <w:marLeft w:val="0"/>
          <w:marRight w:val="0"/>
          <w:marTop w:val="0"/>
          <w:marBottom w:val="0"/>
          <w:divBdr>
            <w:top w:val="none" w:sz="0" w:space="0" w:color="auto"/>
            <w:left w:val="none" w:sz="0" w:space="0" w:color="auto"/>
            <w:bottom w:val="none" w:sz="0" w:space="0" w:color="auto"/>
            <w:right w:val="none" w:sz="0" w:space="0" w:color="auto"/>
          </w:divBdr>
        </w:div>
        <w:div w:id="219874919">
          <w:marLeft w:val="0"/>
          <w:marRight w:val="0"/>
          <w:marTop w:val="0"/>
          <w:marBottom w:val="0"/>
          <w:divBdr>
            <w:top w:val="none" w:sz="0" w:space="0" w:color="auto"/>
            <w:left w:val="none" w:sz="0" w:space="0" w:color="auto"/>
            <w:bottom w:val="none" w:sz="0" w:space="0" w:color="auto"/>
            <w:right w:val="none" w:sz="0" w:space="0" w:color="auto"/>
          </w:divBdr>
        </w:div>
        <w:div w:id="417796865">
          <w:marLeft w:val="0"/>
          <w:marRight w:val="0"/>
          <w:marTop w:val="0"/>
          <w:marBottom w:val="0"/>
          <w:divBdr>
            <w:top w:val="none" w:sz="0" w:space="0" w:color="auto"/>
            <w:left w:val="none" w:sz="0" w:space="0" w:color="auto"/>
            <w:bottom w:val="none" w:sz="0" w:space="0" w:color="auto"/>
            <w:right w:val="none" w:sz="0" w:space="0" w:color="auto"/>
          </w:divBdr>
        </w:div>
        <w:div w:id="500893807">
          <w:marLeft w:val="0"/>
          <w:marRight w:val="0"/>
          <w:marTop w:val="0"/>
          <w:marBottom w:val="0"/>
          <w:divBdr>
            <w:top w:val="none" w:sz="0" w:space="0" w:color="auto"/>
            <w:left w:val="none" w:sz="0" w:space="0" w:color="auto"/>
            <w:bottom w:val="none" w:sz="0" w:space="0" w:color="auto"/>
            <w:right w:val="none" w:sz="0" w:space="0" w:color="auto"/>
          </w:divBdr>
        </w:div>
        <w:div w:id="470178746">
          <w:marLeft w:val="0"/>
          <w:marRight w:val="0"/>
          <w:marTop w:val="0"/>
          <w:marBottom w:val="0"/>
          <w:divBdr>
            <w:top w:val="none" w:sz="0" w:space="0" w:color="auto"/>
            <w:left w:val="none" w:sz="0" w:space="0" w:color="auto"/>
            <w:bottom w:val="none" w:sz="0" w:space="0" w:color="auto"/>
            <w:right w:val="none" w:sz="0" w:space="0" w:color="auto"/>
          </w:divBdr>
        </w:div>
        <w:div w:id="115566819">
          <w:marLeft w:val="0"/>
          <w:marRight w:val="0"/>
          <w:marTop w:val="0"/>
          <w:marBottom w:val="0"/>
          <w:divBdr>
            <w:top w:val="none" w:sz="0" w:space="0" w:color="auto"/>
            <w:left w:val="none" w:sz="0" w:space="0" w:color="auto"/>
            <w:bottom w:val="none" w:sz="0" w:space="0" w:color="auto"/>
            <w:right w:val="none" w:sz="0" w:space="0" w:color="auto"/>
          </w:divBdr>
        </w:div>
        <w:div w:id="41681185">
          <w:marLeft w:val="0"/>
          <w:marRight w:val="0"/>
          <w:marTop w:val="0"/>
          <w:marBottom w:val="0"/>
          <w:divBdr>
            <w:top w:val="none" w:sz="0" w:space="0" w:color="auto"/>
            <w:left w:val="none" w:sz="0" w:space="0" w:color="auto"/>
            <w:bottom w:val="none" w:sz="0" w:space="0" w:color="auto"/>
            <w:right w:val="none" w:sz="0" w:space="0" w:color="auto"/>
          </w:divBdr>
        </w:div>
        <w:div w:id="1251282178">
          <w:marLeft w:val="0"/>
          <w:marRight w:val="0"/>
          <w:marTop w:val="0"/>
          <w:marBottom w:val="0"/>
          <w:divBdr>
            <w:top w:val="none" w:sz="0" w:space="0" w:color="auto"/>
            <w:left w:val="none" w:sz="0" w:space="0" w:color="auto"/>
            <w:bottom w:val="none" w:sz="0" w:space="0" w:color="auto"/>
            <w:right w:val="none" w:sz="0" w:space="0" w:color="auto"/>
          </w:divBdr>
        </w:div>
        <w:div w:id="599021176">
          <w:marLeft w:val="0"/>
          <w:marRight w:val="0"/>
          <w:marTop w:val="0"/>
          <w:marBottom w:val="0"/>
          <w:divBdr>
            <w:top w:val="none" w:sz="0" w:space="0" w:color="auto"/>
            <w:left w:val="none" w:sz="0" w:space="0" w:color="auto"/>
            <w:bottom w:val="none" w:sz="0" w:space="0" w:color="auto"/>
            <w:right w:val="none" w:sz="0" w:space="0" w:color="auto"/>
          </w:divBdr>
        </w:div>
        <w:div w:id="1240675553">
          <w:marLeft w:val="0"/>
          <w:marRight w:val="0"/>
          <w:marTop w:val="0"/>
          <w:marBottom w:val="0"/>
          <w:divBdr>
            <w:top w:val="none" w:sz="0" w:space="0" w:color="auto"/>
            <w:left w:val="none" w:sz="0" w:space="0" w:color="auto"/>
            <w:bottom w:val="none" w:sz="0" w:space="0" w:color="auto"/>
            <w:right w:val="none" w:sz="0" w:space="0" w:color="auto"/>
          </w:divBdr>
        </w:div>
        <w:div w:id="660894671">
          <w:marLeft w:val="0"/>
          <w:marRight w:val="0"/>
          <w:marTop w:val="0"/>
          <w:marBottom w:val="0"/>
          <w:divBdr>
            <w:top w:val="none" w:sz="0" w:space="0" w:color="auto"/>
            <w:left w:val="none" w:sz="0" w:space="0" w:color="auto"/>
            <w:bottom w:val="none" w:sz="0" w:space="0" w:color="auto"/>
            <w:right w:val="none" w:sz="0" w:space="0" w:color="auto"/>
          </w:divBdr>
        </w:div>
        <w:div w:id="1820656623">
          <w:marLeft w:val="0"/>
          <w:marRight w:val="0"/>
          <w:marTop w:val="0"/>
          <w:marBottom w:val="0"/>
          <w:divBdr>
            <w:top w:val="none" w:sz="0" w:space="0" w:color="auto"/>
            <w:left w:val="none" w:sz="0" w:space="0" w:color="auto"/>
            <w:bottom w:val="none" w:sz="0" w:space="0" w:color="auto"/>
            <w:right w:val="none" w:sz="0" w:space="0" w:color="auto"/>
          </w:divBdr>
        </w:div>
        <w:div w:id="1588078256">
          <w:marLeft w:val="0"/>
          <w:marRight w:val="0"/>
          <w:marTop w:val="0"/>
          <w:marBottom w:val="0"/>
          <w:divBdr>
            <w:top w:val="none" w:sz="0" w:space="0" w:color="auto"/>
            <w:left w:val="none" w:sz="0" w:space="0" w:color="auto"/>
            <w:bottom w:val="none" w:sz="0" w:space="0" w:color="auto"/>
            <w:right w:val="none" w:sz="0" w:space="0" w:color="auto"/>
          </w:divBdr>
        </w:div>
        <w:div w:id="899363242">
          <w:marLeft w:val="0"/>
          <w:marRight w:val="0"/>
          <w:marTop w:val="0"/>
          <w:marBottom w:val="0"/>
          <w:divBdr>
            <w:top w:val="none" w:sz="0" w:space="0" w:color="auto"/>
            <w:left w:val="none" w:sz="0" w:space="0" w:color="auto"/>
            <w:bottom w:val="none" w:sz="0" w:space="0" w:color="auto"/>
            <w:right w:val="none" w:sz="0" w:space="0" w:color="auto"/>
          </w:divBdr>
        </w:div>
        <w:div w:id="1334067286">
          <w:marLeft w:val="0"/>
          <w:marRight w:val="0"/>
          <w:marTop w:val="0"/>
          <w:marBottom w:val="0"/>
          <w:divBdr>
            <w:top w:val="none" w:sz="0" w:space="0" w:color="auto"/>
            <w:left w:val="none" w:sz="0" w:space="0" w:color="auto"/>
            <w:bottom w:val="none" w:sz="0" w:space="0" w:color="auto"/>
            <w:right w:val="none" w:sz="0" w:space="0" w:color="auto"/>
          </w:divBdr>
        </w:div>
        <w:div w:id="1073624731">
          <w:marLeft w:val="0"/>
          <w:marRight w:val="0"/>
          <w:marTop w:val="0"/>
          <w:marBottom w:val="0"/>
          <w:divBdr>
            <w:top w:val="none" w:sz="0" w:space="0" w:color="auto"/>
            <w:left w:val="none" w:sz="0" w:space="0" w:color="auto"/>
            <w:bottom w:val="none" w:sz="0" w:space="0" w:color="auto"/>
            <w:right w:val="none" w:sz="0" w:space="0" w:color="auto"/>
          </w:divBdr>
        </w:div>
        <w:div w:id="2091464713">
          <w:marLeft w:val="0"/>
          <w:marRight w:val="0"/>
          <w:marTop w:val="0"/>
          <w:marBottom w:val="0"/>
          <w:divBdr>
            <w:top w:val="none" w:sz="0" w:space="0" w:color="auto"/>
            <w:left w:val="none" w:sz="0" w:space="0" w:color="auto"/>
            <w:bottom w:val="none" w:sz="0" w:space="0" w:color="auto"/>
            <w:right w:val="none" w:sz="0" w:space="0" w:color="auto"/>
          </w:divBdr>
        </w:div>
        <w:div w:id="1439371225">
          <w:marLeft w:val="0"/>
          <w:marRight w:val="0"/>
          <w:marTop w:val="0"/>
          <w:marBottom w:val="0"/>
          <w:divBdr>
            <w:top w:val="none" w:sz="0" w:space="0" w:color="auto"/>
            <w:left w:val="none" w:sz="0" w:space="0" w:color="auto"/>
            <w:bottom w:val="none" w:sz="0" w:space="0" w:color="auto"/>
            <w:right w:val="none" w:sz="0" w:space="0" w:color="auto"/>
          </w:divBdr>
        </w:div>
        <w:div w:id="170263058">
          <w:marLeft w:val="0"/>
          <w:marRight w:val="0"/>
          <w:marTop w:val="0"/>
          <w:marBottom w:val="0"/>
          <w:divBdr>
            <w:top w:val="none" w:sz="0" w:space="0" w:color="auto"/>
            <w:left w:val="none" w:sz="0" w:space="0" w:color="auto"/>
            <w:bottom w:val="none" w:sz="0" w:space="0" w:color="auto"/>
            <w:right w:val="none" w:sz="0" w:space="0" w:color="auto"/>
          </w:divBdr>
        </w:div>
        <w:div w:id="1839690658">
          <w:marLeft w:val="0"/>
          <w:marRight w:val="0"/>
          <w:marTop w:val="0"/>
          <w:marBottom w:val="0"/>
          <w:divBdr>
            <w:top w:val="none" w:sz="0" w:space="0" w:color="auto"/>
            <w:left w:val="none" w:sz="0" w:space="0" w:color="auto"/>
            <w:bottom w:val="none" w:sz="0" w:space="0" w:color="auto"/>
            <w:right w:val="none" w:sz="0" w:space="0" w:color="auto"/>
          </w:divBdr>
        </w:div>
        <w:div w:id="1111633943">
          <w:marLeft w:val="0"/>
          <w:marRight w:val="0"/>
          <w:marTop w:val="0"/>
          <w:marBottom w:val="0"/>
          <w:divBdr>
            <w:top w:val="none" w:sz="0" w:space="0" w:color="auto"/>
            <w:left w:val="none" w:sz="0" w:space="0" w:color="auto"/>
            <w:bottom w:val="none" w:sz="0" w:space="0" w:color="auto"/>
            <w:right w:val="none" w:sz="0" w:space="0" w:color="auto"/>
          </w:divBdr>
        </w:div>
        <w:div w:id="2071884184">
          <w:marLeft w:val="0"/>
          <w:marRight w:val="0"/>
          <w:marTop w:val="0"/>
          <w:marBottom w:val="0"/>
          <w:divBdr>
            <w:top w:val="none" w:sz="0" w:space="0" w:color="auto"/>
            <w:left w:val="none" w:sz="0" w:space="0" w:color="auto"/>
            <w:bottom w:val="none" w:sz="0" w:space="0" w:color="auto"/>
            <w:right w:val="none" w:sz="0" w:space="0" w:color="auto"/>
          </w:divBdr>
        </w:div>
        <w:div w:id="96826725">
          <w:marLeft w:val="0"/>
          <w:marRight w:val="0"/>
          <w:marTop w:val="0"/>
          <w:marBottom w:val="0"/>
          <w:divBdr>
            <w:top w:val="none" w:sz="0" w:space="0" w:color="auto"/>
            <w:left w:val="none" w:sz="0" w:space="0" w:color="auto"/>
            <w:bottom w:val="none" w:sz="0" w:space="0" w:color="auto"/>
            <w:right w:val="none" w:sz="0" w:space="0" w:color="auto"/>
          </w:divBdr>
        </w:div>
        <w:div w:id="1509633494">
          <w:marLeft w:val="0"/>
          <w:marRight w:val="0"/>
          <w:marTop w:val="0"/>
          <w:marBottom w:val="0"/>
          <w:divBdr>
            <w:top w:val="none" w:sz="0" w:space="0" w:color="auto"/>
            <w:left w:val="none" w:sz="0" w:space="0" w:color="auto"/>
            <w:bottom w:val="none" w:sz="0" w:space="0" w:color="auto"/>
            <w:right w:val="none" w:sz="0" w:space="0" w:color="auto"/>
          </w:divBdr>
        </w:div>
        <w:div w:id="36901189">
          <w:marLeft w:val="0"/>
          <w:marRight w:val="0"/>
          <w:marTop w:val="0"/>
          <w:marBottom w:val="0"/>
          <w:divBdr>
            <w:top w:val="none" w:sz="0" w:space="0" w:color="auto"/>
            <w:left w:val="none" w:sz="0" w:space="0" w:color="auto"/>
            <w:bottom w:val="none" w:sz="0" w:space="0" w:color="auto"/>
            <w:right w:val="none" w:sz="0" w:space="0" w:color="auto"/>
          </w:divBdr>
        </w:div>
        <w:div w:id="578446759">
          <w:marLeft w:val="0"/>
          <w:marRight w:val="0"/>
          <w:marTop w:val="0"/>
          <w:marBottom w:val="0"/>
          <w:divBdr>
            <w:top w:val="none" w:sz="0" w:space="0" w:color="auto"/>
            <w:left w:val="none" w:sz="0" w:space="0" w:color="auto"/>
            <w:bottom w:val="none" w:sz="0" w:space="0" w:color="auto"/>
            <w:right w:val="none" w:sz="0" w:space="0" w:color="auto"/>
          </w:divBdr>
        </w:div>
        <w:div w:id="1329483634">
          <w:marLeft w:val="0"/>
          <w:marRight w:val="0"/>
          <w:marTop w:val="0"/>
          <w:marBottom w:val="0"/>
          <w:divBdr>
            <w:top w:val="none" w:sz="0" w:space="0" w:color="auto"/>
            <w:left w:val="none" w:sz="0" w:space="0" w:color="auto"/>
            <w:bottom w:val="none" w:sz="0" w:space="0" w:color="auto"/>
            <w:right w:val="none" w:sz="0" w:space="0" w:color="auto"/>
          </w:divBdr>
        </w:div>
        <w:div w:id="2009748897">
          <w:marLeft w:val="0"/>
          <w:marRight w:val="0"/>
          <w:marTop w:val="0"/>
          <w:marBottom w:val="0"/>
          <w:divBdr>
            <w:top w:val="none" w:sz="0" w:space="0" w:color="auto"/>
            <w:left w:val="none" w:sz="0" w:space="0" w:color="auto"/>
            <w:bottom w:val="none" w:sz="0" w:space="0" w:color="auto"/>
            <w:right w:val="none" w:sz="0" w:space="0" w:color="auto"/>
          </w:divBdr>
        </w:div>
        <w:div w:id="891236716">
          <w:marLeft w:val="0"/>
          <w:marRight w:val="0"/>
          <w:marTop w:val="0"/>
          <w:marBottom w:val="0"/>
          <w:divBdr>
            <w:top w:val="none" w:sz="0" w:space="0" w:color="auto"/>
            <w:left w:val="none" w:sz="0" w:space="0" w:color="auto"/>
            <w:bottom w:val="none" w:sz="0" w:space="0" w:color="auto"/>
            <w:right w:val="none" w:sz="0" w:space="0" w:color="auto"/>
          </w:divBdr>
        </w:div>
        <w:div w:id="557863685">
          <w:marLeft w:val="0"/>
          <w:marRight w:val="0"/>
          <w:marTop w:val="0"/>
          <w:marBottom w:val="0"/>
          <w:divBdr>
            <w:top w:val="none" w:sz="0" w:space="0" w:color="auto"/>
            <w:left w:val="none" w:sz="0" w:space="0" w:color="auto"/>
            <w:bottom w:val="none" w:sz="0" w:space="0" w:color="auto"/>
            <w:right w:val="none" w:sz="0" w:space="0" w:color="auto"/>
          </w:divBdr>
        </w:div>
        <w:div w:id="186914041">
          <w:marLeft w:val="0"/>
          <w:marRight w:val="0"/>
          <w:marTop w:val="0"/>
          <w:marBottom w:val="0"/>
          <w:divBdr>
            <w:top w:val="none" w:sz="0" w:space="0" w:color="auto"/>
            <w:left w:val="none" w:sz="0" w:space="0" w:color="auto"/>
            <w:bottom w:val="none" w:sz="0" w:space="0" w:color="auto"/>
            <w:right w:val="none" w:sz="0" w:space="0" w:color="auto"/>
          </w:divBdr>
        </w:div>
        <w:div w:id="872427459">
          <w:marLeft w:val="0"/>
          <w:marRight w:val="0"/>
          <w:marTop w:val="0"/>
          <w:marBottom w:val="0"/>
          <w:divBdr>
            <w:top w:val="none" w:sz="0" w:space="0" w:color="auto"/>
            <w:left w:val="none" w:sz="0" w:space="0" w:color="auto"/>
            <w:bottom w:val="none" w:sz="0" w:space="0" w:color="auto"/>
            <w:right w:val="none" w:sz="0" w:space="0" w:color="auto"/>
          </w:divBdr>
        </w:div>
        <w:div w:id="1904216651">
          <w:marLeft w:val="0"/>
          <w:marRight w:val="0"/>
          <w:marTop w:val="0"/>
          <w:marBottom w:val="0"/>
          <w:divBdr>
            <w:top w:val="none" w:sz="0" w:space="0" w:color="auto"/>
            <w:left w:val="none" w:sz="0" w:space="0" w:color="auto"/>
            <w:bottom w:val="none" w:sz="0" w:space="0" w:color="auto"/>
            <w:right w:val="none" w:sz="0" w:space="0" w:color="auto"/>
          </w:divBdr>
        </w:div>
        <w:div w:id="2039963732">
          <w:marLeft w:val="0"/>
          <w:marRight w:val="0"/>
          <w:marTop w:val="0"/>
          <w:marBottom w:val="0"/>
          <w:divBdr>
            <w:top w:val="none" w:sz="0" w:space="0" w:color="auto"/>
            <w:left w:val="none" w:sz="0" w:space="0" w:color="auto"/>
            <w:bottom w:val="none" w:sz="0" w:space="0" w:color="auto"/>
            <w:right w:val="none" w:sz="0" w:space="0" w:color="auto"/>
          </w:divBdr>
        </w:div>
        <w:div w:id="220335409">
          <w:marLeft w:val="0"/>
          <w:marRight w:val="0"/>
          <w:marTop w:val="0"/>
          <w:marBottom w:val="0"/>
          <w:divBdr>
            <w:top w:val="none" w:sz="0" w:space="0" w:color="auto"/>
            <w:left w:val="none" w:sz="0" w:space="0" w:color="auto"/>
            <w:bottom w:val="none" w:sz="0" w:space="0" w:color="auto"/>
            <w:right w:val="none" w:sz="0" w:space="0" w:color="auto"/>
          </w:divBdr>
        </w:div>
        <w:div w:id="505554648">
          <w:marLeft w:val="0"/>
          <w:marRight w:val="0"/>
          <w:marTop w:val="0"/>
          <w:marBottom w:val="0"/>
          <w:divBdr>
            <w:top w:val="none" w:sz="0" w:space="0" w:color="auto"/>
            <w:left w:val="none" w:sz="0" w:space="0" w:color="auto"/>
            <w:bottom w:val="none" w:sz="0" w:space="0" w:color="auto"/>
            <w:right w:val="none" w:sz="0" w:space="0" w:color="auto"/>
          </w:divBdr>
        </w:div>
        <w:div w:id="1170027803">
          <w:marLeft w:val="0"/>
          <w:marRight w:val="0"/>
          <w:marTop w:val="0"/>
          <w:marBottom w:val="0"/>
          <w:divBdr>
            <w:top w:val="none" w:sz="0" w:space="0" w:color="auto"/>
            <w:left w:val="none" w:sz="0" w:space="0" w:color="auto"/>
            <w:bottom w:val="none" w:sz="0" w:space="0" w:color="auto"/>
            <w:right w:val="none" w:sz="0" w:space="0" w:color="auto"/>
          </w:divBdr>
        </w:div>
        <w:div w:id="1883667764">
          <w:marLeft w:val="0"/>
          <w:marRight w:val="0"/>
          <w:marTop w:val="0"/>
          <w:marBottom w:val="0"/>
          <w:divBdr>
            <w:top w:val="none" w:sz="0" w:space="0" w:color="auto"/>
            <w:left w:val="none" w:sz="0" w:space="0" w:color="auto"/>
            <w:bottom w:val="none" w:sz="0" w:space="0" w:color="auto"/>
            <w:right w:val="none" w:sz="0" w:space="0" w:color="auto"/>
          </w:divBdr>
        </w:div>
        <w:div w:id="1451121904">
          <w:marLeft w:val="0"/>
          <w:marRight w:val="0"/>
          <w:marTop w:val="0"/>
          <w:marBottom w:val="0"/>
          <w:divBdr>
            <w:top w:val="none" w:sz="0" w:space="0" w:color="auto"/>
            <w:left w:val="none" w:sz="0" w:space="0" w:color="auto"/>
            <w:bottom w:val="none" w:sz="0" w:space="0" w:color="auto"/>
            <w:right w:val="none" w:sz="0" w:space="0" w:color="auto"/>
          </w:divBdr>
        </w:div>
        <w:div w:id="118106500">
          <w:marLeft w:val="0"/>
          <w:marRight w:val="0"/>
          <w:marTop w:val="0"/>
          <w:marBottom w:val="0"/>
          <w:divBdr>
            <w:top w:val="none" w:sz="0" w:space="0" w:color="auto"/>
            <w:left w:val="none" w:sz="0" w:space="0" w:color="auto"/>
            <w:bottom w:val="none" w:sz="0" w:space="0" w:color="auto"/>
            <w:right w:val="none" w:sz="0" w:space="0" w:color="auto"/>
          </w:divBdr>
        </w:div>
        <w:div w:id="820585406">
          <w:marLeft w:val="0"/>
          <w:marRight w:val="0"/>
          <w:marTop w:val="0"/>
          <w:marBottom w:val="0"/>
          <w:divBdr>
            <w:top w:val="none" w:sz="0" w:space="0" w:color="auto"/>
            <w:left w:val="none" w:sz="0" w:space="0" w:color="auto"/>
            <w:bottom w:val="none" w:sz="0" w:space="0" w:color="auto"/>
            <w:right w:val="none" w:sz="0" w:space="0" w:color="auto"/>
          </w:divBdr>
        </w:div>
        <w:div w:id="1259828687">
          <w:marLeft w:val="0"/>
          <w:marRight w:val="0"/>
          <w:marTop w:val="0"/>
          <w:marBottom w:val="0"/>
          <w:divBdr>
            <w:top w:val="none" w:sz="0" w:space="0" w:color="auto"/>
            <w:left w:val="none" w:sz="0" w:space="0" w:color="auto"/>
            <w:bottom w:val="none" w:sz="0" w:space="0" w:color="auto"/>
            <w:right w:val="none" w:sz="0" w:space="0" w:color="auto"/>
          </w:divBdr>
        </w:div>
        <w:div w:id="539249121">
          <w:marLeft w:val="0"/>
          <w:marRight w:val="0"/>
          <w:marTop w:val="0"/>
          <w:marBottom w:val="0"/>
          <w:divBdr>
            <w:top w:val="none" w:sz="0" w:space="0" w:color="auto"/>
            <w:left w:val="none" w:sz="0" w:space="0" w:color="auto"/>
            <w:bottom w:val="none" w:sz="0" w:space="0" w:color="auto"/>
            <w:right w:val="none" w:sz="0" w:space="0" w:color="auto"/>
          </w:divBdr>
        </w:div>
        <w:div w:id="1339044978">
          <w:marLeft w:val="0"/>
          <w:marRight w:val="0"/>
          <w:marTop w:val="0"/>
          <w:marBottom w:val="0"/>
          <w:divBdr>
            <w:top w:val="none" w:sz="0" w:space="0" w:color="auto"/>
            <w:left w:val="none" w:sz="0" w:space="0" w:color="auto"/>
            <w:bottom w:val="none" w:sz="0" w:space="0" w:color="auto"/>
            <w:right w:val="none" w:sz="0" w:space="0" w:color="auto"/>
          </w:divBdr>
        </w:div>
        <w:div w:id="390545665">
          <w:marLeft w:val="0"/>
          <w:marRight w:val="0"/>
          <w:marTop w:val="0"/>
          <w:marBottom w:val="0"/>
          <w:divBdr>
            <w:top w:val="none" w:sz="0" w:space="0" w:color="auto"/>
            <w:left w:val="none" w:sz="0" w:space="0" w:color="auto"/>
            <w:bottom w:val="none" w:sz="0" w:space="0" w:color="auto"/>
            <w:right w:val="none" w:sz="0" w:space="0" w:color="auto"/>
          </w:divBdr>
        </w:div>
        <w:div w:id="1268269600">
          <w:marLeft w:val="0"/>
          <w:marRight w:val="0"/>
          <w:marTop w:val="0"/>
          <w:marBottom w:val="0"/>
          <w:divBdr>
            <w:top w:val="none" w:sz="0" w:space="0" w:color="auto"/>
            <w:left w:val="none" w:sz="0" w:space="0" w:color="auto"/>
            <w:bottom w:val="none" w:sz="0" w:space="0" w:color="auto"/>
            <w:right w:val="none" w:sz="0" w:space="0" w:color="auto"/>
          </w:divBdr>
        </w:div>
        <w:div w:id="1689525159">
          <w:marLeft w:val="0"/>
          <w:marRight w:val="0"/>
          <w:marTop w:val="0"/>
          <w:marBottom w:val="0"/>
          <w:divBdr>
            <w:top w:val="none" w:sz="0" w:space="0" w:color="auto"/>
            <w:left w:val="none" w:sz="0" w:space="0" w:color="auto"/>
            <w:bottom w:val="none" w:sz="0" w:space="0" w:color="auto"/>
            <w:right w:val="none" w:sz="0" w:space="0" w:color="auto"/>
          </w:divBdr>
        </w:div>
        <w:div w:id="1686861770">
          <w:marLeft w:val="0"/>
          <w:marRight w:val="0"/>
          <w:marTop w:val="0"/>
          <w:marBottom w:val="0"/>
          <w:divBdr>
            <w:top w:val="none" w:sz="0" w:space="0" w:color="auto"/>
            <w:left w:val="none" w:sz="0" w:space="0" w:color="auto"/>
            <w:bottom w:val="none" w:sz="0" w:space="0" w:color="auto"/>
            <w:right w:val="none" w:sz="0" w:space="0" w:color="auto"/>
          </w:divBdr>
        </w:div>
        <w:div w:id="984621054">
          <w:marLeft w:val="0"/>
          <w:marRight w:val="0"/>
          <w:marTop w:val="0"/>
          <w:marBottom w:val="0"/>
          <w:divBdr>
            <w:top w:val="none" w:sz="0" w:space="0" w:color="auto"/>
            <w:left w:val="none" w:sz="0" w:space="0" w:color="auto"/>
            <w:bottom w:val="none" w:sz="0" w:space="0" w:color="auto"/>
            <w:right w:val="none" w:sz="0" w:space="0" w:color="auto"/>
          </w:divBdr>
        </w:div>
        <w:div w:id="1493329702">
          <w:marLeft w:val="0"/>
          <w:marRight w:val="0"/>
          <w:marTop w:val="0"/>
          <w:marBottom w:val="0"/>
          <w:divBdr>
            <w:top w:val="none" w:sz="0" w:space="0" w:color="auto"/>
            <w:left w:val="none" w:sz="0" w:space="0" w:color="auto"/>
            <w:bottom w:val="none" w:sz="0" w:space="0" w:color="auto"/>
            <w:right w:val="none" w:sz="0" w:space="0" w:color="auto"/>
          </w:divBdr>
        </w:div>
        <w:div w:id="1315449936">
          <w:marLeft w:val="0"/>
          <w:marRight w:val="0"/>
          <w:marTop w:val="0"/>
          <w:marBottom w:val="0"/>
          <w:divBdr>
            <w:top w:val="none" w:sz="0" w:space="0" w:color="auto"/>
            <w:left w:val="none" w:sz="0" w:space="0" w:color="auto"/>
            <w:bottom w:val="none" w:sz="0" w:space="0" w:color="auto"/>
            <w:right w:val="none" w:sz="0" w:space="0" w:color="auto"/>
          </w:divBdr>
        </w:div>
        <w:div w:id="99761265">
          <w:marLeft w:val="0"/>
          <w:marRight w:val="0"/>
          <w:marTop w:val="0"/>
          <w:marBottom w:val="0"/>
          <w:divBdr>
            <w:top w:val="none" w:sz="0" w:space="0" w:color="auto"/>
            <w:left w:val="none" w:sz="0" w:space="0" w:color="auto"/>
            <w:bottom w:val="none" w:sz="0" w:space="0" w:color="auto"/>
            <w:right w:val="none" w:sz="0" w:space="0" w:color="auto"/>
          </w:divBdr>
        </w:div>
        <w:div w:id="1355419156">
          <w:marLeft w:val="0"/>
          <w:marRight w:val="0"/>
          <w:marTop w:val="0"/>
          <w:marBottom w:val="0"/>
          <w:divBdr>
            <w:top w:val="none" w:sz="0" w:space="0" w:color="auto"/>
            <w:left w:val="none" w:sz="0" w:space="0" w:color="auto"/>
            <w:bottom w:val="none" w:sz="0" w:space="0" w:color="auto"/>
            <w:right w:val="none" w:sz="0" w:space="0" w:color="auto"/>
          </w:divBdr>
        </w:div>
        <w:div w:id="815605267">
          <w:marLeft w:val="0"/>
          <w:marRight w:val="0"/>
          <w:marTop w:val="0"/>
          <w:marBottom w:val="0"/>
          <w:divBdr>
            <w:top w:val="none" w:sz="0" w:space="0" w:color="auto"/>
            <w:left w:val="none" w:sz="0" w:space="0" w:color="auto"/>
            <w:bottom w:val="none" w:sz="0" w:space="0" w:color="auto"/>
            <w:right w:val="none" w:sz="0" w:space="0" w:color="auto"/>
          </w:divBdr>
        </w:div>
        <w:div w:id="889607789">
          <w:marLeft w:val="0"/>
          <w:marRight w:val="0"/>
          <w:marTop w:val="0"/>
          <w:marBottom w:val="0"/>
          <w:divBdr>
            <w:top w:val="none" w:sz="0" w:space="0" w:color="auto"/>
            <w:left w:val="none" w:sz="0" w:space="0" w:color="auto"/>
            <w:bottom w:val="none" w:sz="0" w:space="0" w:color="auto"/>
            <w:right w:val="none" w:sz="0" w:space="0" w:color="auto"/>
          </w:divBdr>
        </w:div>
        <w:div w:id="1183978970">
          <w:marLeft w:val="0"/>
          <w:marRight w:val="0"/>
          <w:marTop w:val="0"/>
          <w:marBottom w:val="0"/>
          <w:divBdr>
            <w:top w:val="none" w:sz="0" w:space="0" w:color="auto"/>
            <w:left w:val="none" w:sz="0" w:space="0" w:color="auto"/>
            <w:bottom w:val="none" w:sz="0" w:space="0" w:color="auto"/>
            <w:right w:val="none" w:sz="0" w:space="0" w:color="auto"/>
          </w:divBdr>
        </w:div>
        <w:div w:id="1264728875">
          <w:marLeft w:val="0"/>
          <w:marRight w:val="0"/>
          <w:marTop w:val="0"/>
          <w:marBottom w:val="0"/>
          <w:divBdr>
            <w:top w:val="none" w:sz="0" w:space="0" w:color="auto"/>
            <w:left w:val="none" w:sz="0" w:space="0" w:color="auto"/>
            <w:bottom w:val="none" w:sz="0" w:space="0" w:color="auto"/>
            <w:right w:val="none" w:sz="0" w:space="0" w:color="auto"/>
          </w:divBdr>
        </w:div>
        <w:div w:id="110562463">
          <w:marLeft w:val="0"/>
          <w:marRight w:val="0"/>
          <w:marTop w:val="0"/>
          <w:marBottom w:val="0"/>
          <w:divBdr>
            <w:top w:val="none" w:sz="0" w:space="0" w:color="auto"/>
            <w:left w:val="none" w:sz="0" w:space="0" w:color="auto"/>
            <w:bottom w:val="none" w:sz="0" w:space="0" w:color="auto"/>
            <w:right w:val="none" w:sz="0" w:space="0" w:color="auto"/>
          </w:divBdr>
        </w:div>
        <w:div w:id="1267421552">
          <w:marLeft w:val="0"/>
          <w:marRight w:val="0"/>
          <w:marTop w:val="0"/>
          <w:marBottom w:val="0"/>
          <w:divBdr>
            <w:top w:val="none" w:sz="0" w:space="0" w:color="auto"/>
            <w:left w:val="none" w:sz="0" w:space="0" w:color="auto"/>
            <w:bottom w:val="none" w:sz="0" w:space="0" w:color="auto"/>
            <w:right w:val="none" w:sz="0" w:space="0" w:color="auto"/>
          </w:divBdr>
        </w:div>
        <w:div w:id="1455556703">
          <w:marLeft w:val="0"/>
          <w:marRight w:val="0"/>
          <w:marTop w:val="0"/>
          <w:marBottom w:val="0"/>
          <w:divBdr>
            <w:top w:val="none" w:sz="0" w:space="0" w:color="auto"/>
            <w:left w:val="none" w:sz="0" w:space="0" w:color="auto"/>
            <w:bottom w:val="none" w:sz="0" w:space="0" w:color="auto"/>
            <w:right w:val="none" w:sz="0" w:space="0" w:color="auto"/>
          </w:divBdr>
        </w:div>
        <w:div w:id="539559760">
          <w:marLeft w:val="0"/>
          <w:marRight w:val="0"/>
          <w:marTop w:val="0"/>
          <w:marBottom w:val="0"/>
          <w:divBdr>
            <w:top w:val="none" w:sz="0" w:space="0" w:color="auto"/>
            <w:left w:val="none" w:sz="0" w:space="0" w:color="auto"/>
            <w:bottom w:val="none" w:sz="0" w:space="0" w:color="auto"/>
            <w:right w:val="none" w:sz="0" w:space="0" w:color="auto"/>
          </w:divBdr>
        </w:div>
        <w:div w:id="262880712">
          <w:marLeft w:val="0"/>
          <w:marRight w:val="0"/>
          <w:marTop w:val="0"/>
          <w:marBottom w:val="0"/>
          <w:divBdr>
            <w:top w:val="none" w:sz="0" w:space="0" w:color="auto"/>
            <w:left w:val="none" w:sz="0" w:space="0" w:color="auto"/>
            <w:bottom w:val="none" w:sz="0" w:space="0" w:color="auto"/>
            <w:right w:val="none" w:sz="0" w:space="0" w:color="auto"/>
          </w:divBdr>
        </w:div>
        <w:div w:id="1044403141">
          <w:marLeft w:val="0"/>
          <w:marRight w:val="0"/>
          <w:marTop w:val="0"/>
          <w:marBottom w:val="0"/>
          <w:divBdr>
            <w:top w:val="none" w:sz="0" w:space="0" w:color="auto"/>
            <w:left w:val="none" w:sz="0" w:space="0" w:color="auto"/>
            <w:bottom w:val="none" w:sz="0" w:space="0" w:color="auto"/>
            <w:right w:val="none" w:sz="0" w:space="0" w:color="auto"/>
          </w:divBdr>
        </w:div>
        <w:div w:id="1512841626">
          <w:marLeft w:val="0"/>
          <w:marRight w:val="0"/>
          <w:marTop w:val="0"/>
          <w:marBottom w:val="0"/>
          <w:divBdr>
            <w:top w:val="none" w:sz="0" w:space="0" w:color="auto"/>
            <w:left w:val="none" w:sz="0" w:space="0" w:color="auto"/>
            <w:bottom w:val="none" w:sz="0" w:space="0" w:color="auto"/>
            <w:right w:val="none" w:sz="0" w:space="0" w:color="auto"/>
          </w:divBdr>
        </w:div>
        <w:div w:id="760758423">
          <w:marLeft w:val="0"/>
          <w:marRight w:val="0"/>
          <w:marTop w:val="0"/>
          <w:marBottom w:val="0"/>
          <w:divBdr>
            <w:top w:val="none" w:sz="0" w:space="0" w:color="auto"/>
            <w:left w:val="none" w:sz="0" w:space="0" w:color="auto"/>
            <w:bottom w:val="none" w:sz="0" w:space="0" w:color="auto"/>
            <w:right w:val="none" w:sz="0" w:space="0" w:color="auto"/>
          </w:divBdr>
        </w:div>
        <w:div w:id="81922827">
          <w:marLeft w:val="0"/>
          <w:marRight w:val="0"/>
          <w:marTop w:val="0"/>
          <w:marBottom w:val="0"/>
          <w:divBdr>
            <w:top w:val="none" w:sz="0" w:space="0" w:color="auto"/>
            <w:left w:val="none" w:sz="0" w:space="0" w:color="auto"/>
            <w:bottom w:val="none" w:sz="0" w:space="0" w:color="auto"/>
            <w:right w:val="none" w:sz="0" w:space="0" w:color="auto"/>
          </w:divBdr>
        </w:div>
        <w:div w:id="1110398916">
          <w:marLeft w:val="0"/>
          <w:marRight w:val="0"/>
          <w:marTop w:val="0"/>
          <w:marBottom w:val="0"/>
          <w:divBdr>
            <w:top w:val="none" w:sz="0" w:space="0" w:color="auto"/>
            <w:left w:val="none" w:sz="0" w:space="0" w:color="auto"/>
            <w:bottom w:val="none" w:sz="0" w:space="0" w:color="auto"/>
            <w:right w:val="none" w:sz="0" w:space="0" w:color="auto"/>
          </w:divBdr>
        </w:div>
        <w:div w:id="269748171">
          <w:marLeft w:val="0"/>
          <w:marRight w:val="0"/>
          <w:marTop w:val="0"/>
          <w:marBottom w:val="0"/>
          <w:divBdr>
            <w:top w:val="none" w:sz="0" w:space="0" w:color="auto"/>
            <w:left w:val="none" w:sz="0" w:space="0" w:color="auto"/>
            <w:bottom w:val="none" w:sz="0" w:space="0" w:color="auto"/>
            <w:right w:val="none" w:sz="0" w:space="0" w:color="auto"/>
          </w:divBdr>
        </w:div>
        <w:div w:id="205602385">
          <w:marLeft w:val="0"/>
          <w:marRight w:val="0"/>
          <w:marTop w:val="0"/>
          <w:marBottom w:val="0"/>
          <w:divBdr>
            <w:top w:val="none" w:sz="0" w:space="0" w:color="auto"/>
            <w:left w:val="none" w:sz="0" w:space="0" w:color="auto"/>
            <w:bottom w:val="none" w:sz="0" w:space="0" w:color="auto"/>
            <w:right w:val="none" w:sz="0" w:space="0" w:color="auto"/>
          </w:divBdr>
        </w:div>
        <w:div w:id="982151981">
          <w:marLeft w:val="0"/>
          <w:marRight w:val="0"/>
          <w:marTop w:val="0"/>
          <w:marBottom w:val="0"/>
          <w:divBdr>
            <w:top w:val="none" w:sz="0" w:space="0" w:color="auto"/>
            <w:left w:val="none" w:sz="0" w:space="0" w:color="auto"/>
            <w:bottom w:val="none" w:sz="0" w:space="0" w:color="auto"/>
            <w:right w:val="none" w:sz="0" w:space="0" w:color="auto"/>
          </w:divBdr>
        </w:div>
        <w:div w:id="923533403">
          <w:marLeft w:val="0"/>
          <w:marRight w:val="0"/>
          <w:marTop w:val="0"/>
          <w:marBottom w:val="0"/>
          <w:divBdr>
            <w:top w:val="none" w:sz="0" w:space="0" w:color="auto"/>
            <w:left w:val="none" w:sz="0" w:space="0" w:color="auto"/>
            <w:bottom w:val="none" w:sz="0" w:space="0" w:color="auto"/>
            <w:right w:val="none" w:sz="0" w:space="0" w:color="auto"/>
          </w:divBdr>
        </w:div>
        <w:div w:id="926033214">
          <w:marLeft w:val="0"/>
          <w:marRight w:val="0"/>
          <w:marTop w:val="0"/>
          <w:marBottom w:val="0"/>
          <w:divBdr>
            <w:top w:val="none" w:sz="0" w:space="0" w:color="auto"/>
            <w:left w:val="none" w:sz="0" w:space="0" w:color="auto"/>
            <w:bottom w:val="none" w:sz="0" w:space="0" w:color="auto"/>
            <w:right w:val="none" w:sz="0" w:space="0" w:color="auto"/>
          </w:divBdr>
        </w:div>
        <w:div w:id="1120102559">
          <w:marLeft w:val="0"/>
          <w:marRight w:val="0"/>
          <w:marTop w:val="0"/>
          <w:marBottom w:val="0"/>
          <w:divBdr>
            <w:top w:val="none" w:sz="0" w:space="0" w:color="auto"/>
            <w:left w:val="none" w:sz="0" w:space="0" w:color="auto"/>
            <w:bottom w:val="none" w:sz="0" w:space="0" w:color="auto"/>
            <w:right w:val="none" w:sz="0" w:space="0" w:color="auto"/>
          </w:divBdr>
        </w:div>
        <w:div w:id="941110473">
          <w:marLeft w:val="0"/>
          <w:marRight w:val="0"/>
          <w:marTop w:val="0"/>
          <w:marBottom w:val="0"/>
          <w:divBdr>
            <w:top w:val="none" w:sz="0" w:space="0" w:color="auto"/>
            <w:left w:val="none" w:sz="0" w:space="0" w:color="auto"/>
            <w:bottom w:val="none" w:sz="0" w:space="0" w:color="auto"/>
            <w:right w:val="none" w:sz="0" w:space="0" w:color="auto"/>
          </w:divBdr>
        </w:div>
        <w:div w:id="353961791">
          <w:marLeft w:val="0"/>
          <w:marRight w:val="0"/>
          <w:marTop w:val="0"/>
          <w:marBottom w:val="0"/>
          <w:divBdr>
            <w:top w:val="none" w:sz="0" w:space="0" w:color="auto"/>
            <w:left w:val="none" w:sz="0" w:space="0" w:color="auto"/>
            <w:bottom w:val="none" w:sz="0" w:space="0" w:color="auto"/>
            <w:right w:val="none" w:sz="0" w:space="0" w:color="auto"/>
          </w:divBdr>
        </w:div>
        <w:div w:id="97910915">
          <w:marLeft w:val="0"/>
          <w:marRight w:val="0"/>
          <w:marTop w:val="0"/>
          <w:marBottom w:val="0"/>
          <w:divBdr>
            <w:top w:val="none" w:sz="0" w:space="0" w:color="auto"/>
            <w:left w:val="none" w:sz="0" w:space="0" w:color="auto"/>
            <w:bottom w:val="none" w:sz="0" w:space="0" w:color="auto"/>
            <w:right w:val="none" w:sz="0" w:space="0" w:color="auto"/>
          </w:divBdr>
        </w:div>
        <w:div w:id="710422345">
          <w:marLeft w:val="0"/>
          <w:marRight w:val="0"/>
          <w:marTop w:val="0"/>
          <w:marBottom w:val="0"/>
          <w:divBdr>
            <w:top w:val="none" w:sz="0" w:space="0" w:color="auto"/>
            <w:left w:val="none" w:sz="0" w:space="0" w:color="auto"/>
            <w:bottom w:val="none" w:sz="0" w:space="0" w:color="auto"/>
            <w:right w:val="none" w:sz="0" w:space="0" w:color="auto"/>
          </w:divBdr>
        </w:div>
        <w:div w:id="518201562">
          <w:marLeft w:val="0"/>
          <w:marRight w:val="0"/>
          <w:marTop w:val="0"/>
          <w:marBottom w:val="0"/>
          <w:divBdr>
            <w:top w:val="none" w:sz="0" w:space="0" w:color="auto"/>
            <w:left w:val="none" w:sz="0" w:space="0" w:color="auto"/>
            <w:bottom w:val="none" w:sz="0" w:space="0" w:color="auto"/>
            <w:right w:val="none" w:sz="0" w:space="0" w:color="auto"/>
          </w:divBdr>
        </w:div>
        <w:div w:id="1724910010">
          <w:marLeft w:val="0"/>
          <w:marRight w:val="0"/>
          <w:marTop w:val="0"/>
          <w:marBottom w:val="0"/>
          <w:divBdr>
            <w:top w:val="none" w:sz="0" w:space="0" w:color="auto"/>
            <w:left w:val="none" w:sz="0" w:space="0" w:color="auto"/>
            <w:bottom w:val="none" w:sz="0" w:space="0" w:color="auto"/>
            <w:right w:val="none" w:sz="0" w:space="0" w:color="auto"/>
          </w:divBdr>
        </w:div>
        <w:div w:id="836648300">
          <w:marLeft w:val="0"/>
          <w:marRight w:val="0"/>
          <w:marTop w:val="0"/>
          <w:marBottom w:val="0"/>
          <w:divBdr>
            <w:top w:val="none" w:sz="0" w:space="0" w:color="auto"/>
            <w:left w:val="none" w:sz="0" w:space="0" w:color="auto"/>
            <w:bottom w:val="none" w:sz="0" w:space="0" w:color="auto"/>
            <w:right w:val="none" w:sz="0" w:space="0" w:color="auto"/>
          </w:divBdr>
        </w:div>
        <w:div w:id="85925315">
          <w:marLeft w:val="0"/>
          <w:marRight w:val="0"/>
          <w:marTop w:val="0"/>
          <w:marBottom w:val="0"/>
          <w:divBdr>
            <w:top w:val="none" w:sz="0" w:space="0" w:color="auto"/>
            <w:left w:val="none" w:sz="0" w:space="0" w:color="auto"/>
            <w:bottom w:val="none" w:sz="0" w:space="0" w:color="auto"/>
            <w:right w:val="none" w:sz="0" w:space="0" w:color="auto"/>
          </w:divBdr>
        </w:div>
        <w:div w:id="1097099335">
          <w:marLeft w:val="0"/>
          <w:marRight w:val="0"/>
          <w:marTop w:val="0"/>
          <w:marBottom w:val="0"/>
          <w:divBdr>
            <w:top w:val="none" w:sz="0" w:space="0" w:color="auto"/>
            <w:left w:val="none" w:sz="0" w:space="0" w:color="auto"/>
            <w:bottom w:val="none" w:sz="0" w:space="0" w:color="auto"/>
            <w:right w:val="none" w:sz="0" w:space="0" w:color="auto"/>
          </w:divBdr>
        </w:div>
        <w:div w:id="217713446">
          <w:marLeft w:val="0"/>
          <w:marRight w:val="0"/>
          <w:marTop w:val="0"/>
          <w:marBottom w:val="0"/>
          <w:divBdr>
            <w:top w:val="none" w:sz="0" w:space="0" w:color="auto"/>
            <w:left w:val="none" w:sz="0" w:space="0" w:color="auto"/>
            <w:bottom w:val="none" w:sz="0" w:space="0" w:color="auto"/>
            <w:right w:val="none" w:sz="0" w:space="0" w:color="auto"/>
          </w:divBdr>
        </w:div>
        <w:div w:id="698624356">
          <w:marLeft w:val="0"/>
          <w:marRight w:val="0"/>
          <w:marTop w:val="0"/>
          <w:marBottom w:val="0"/>
          <w:divBdr>
            <w:top w:val="none" w:sz="0" w:space="0" w:color="auto"/>
            <w:left w:val="none" w:sz="0" w:space="0" w:color="auto"/>
            <w:bottom w:val="none" w:sz="0" w:space="0" w:color="auto"/>
            <w:right w:val="none" w:sz="0" w:space="0" w:color="auto"/>
          </w:divBdr>
        </w:div>
        <w:div w:id="2087801624">
          <w:marLeft w:val="0"/>
          <w:marRight w:val="0"/>
          <w:marTop w:val="0"/>
          <w:marBottom w:val="0"/>
          <w:divBdr>
            <w:top w:val="none" w:sz="0" w:space="0" w:color="auto"/>
            <w:left w:val="none" w:sz="0" w:space="0" w:color="auto"/>
            <w:bottom w:val="none" w:sz="0" w:space="0" w:color="auto"/>
            <w:right w:val="none" w:sz="0" w:space="0" w:color="auto"/>
          </w:divBdr>
        </w:div>
        <w:div w:id="1765957209">
          <w:marLeft w:val="0"/>
          <w:marRight w:val="0"/>
          <w:marTop w:val="0"/>
          <w:marBottom w:val="0"/>
          <w:divBdr>
            <w:top w:val="none" w:sz="0" w:space="0" w:color="auto"/>
            <w:left w:val="none" w:sz="0" w:space="0" w:color="auto"/>
            <w:bottom w:val="none" w:sz="0" w:space="0" w:color="auto"/>
            <w:right w:val="none" w:sz="0" w:space="0" w:color="auto"/>
          </w:divBdr>
        </w:div>
        <w:div w:id="406656872">
          <w:marLeft w:val="0"/>
          <w:marRight w:val="0"/>
          <w:marTop w:val="0"/>
          <w:marBottom w:val="0"/>
          <w:divBdr>
            <w:top w:val="none" w:sz="0" w:space="0" w:color="auto"/>
            <w:left w:val="none" w:sz="0" w:space="0" w:color="auto"/>
            <w:bottom w:val="none" w:sz="0" w:space="0" w:color="auto"/>
            <w:right w:val="none" w:sz="0" w:space="0" w:color="auto"/>
          </w:divBdr>
        </w:div>
        <w:div w:id="2134444062">
          <w:marLeft w:val="0"/>
          <w:marRight w:val="0"/>
          <w:marTop w:val="0"/>
          <w:marBottom w:val="0"/>
          <w:divBdr>
            <w:top w:val="none" w:sz="0" w:space="0" w:color="auto"/>
            <w:left w:val="none" w:sz="0" w:space="0" w:color="auto"/>
            <w:bottom w:val="none" w:sz="0" w:space="0" w:color="auto"/>
            <w:right w:val="none" w:sz="0" w:space="0" w:color="auto"/>
          </w:divBdr>
        </w:div>
        <w:div w:id="1874539467">
          <w:marLeft w:val="0"/>
          <w:marRight w:val="0"/>
          <w:marTop w:val="0"/>
          <w:marBottom w:val="0"/>
          <w:divBdr>
            <w:top w:val="none" w:sz="0" w:space="0" w:color="auto"/>
            <w:left w:val="none" w:sz="0" w:space="0" w:color="auto"/>
            <w:bottom w:val="none" w:sz="0" w:space="0" w:color="auto"/>
            <w:right w:val="none" w:sz="0" w:space="0" w:color="auto"/>
          </w:divBdr>
        </w:div>
        <w:div w:id="92630189">
          <w:marLeft w:val="0"/>
          <w:marRight w:val="0"/>
          <w:marTop w:val="0"/>
          <w:marBottom w:val="0"/>
          <w:divBdr>
            <w:top w:val="none" w:sz="0" w:space="0" w:color="auto"/>
            <w:left w:val="none" w:sz="0" w:space="0" w:color="auto"/>
            <w:bottom w:val="none" w:sz="0" w:space="0" w:color="auto"/>
            <w:right w:val="none" w:sz="0" w:space="0" w:color="auto"/>
          </w:divBdr>
        </w:div>
        <w:div w:id="1572345592">
          <w:marLeft w:val="0"/>
          <w:marRight w:val="0"/>
          <w:marTop w:val="0"/>
          <w:marBottom w:val="0"/>
          <w:divBdr>
            <w:top w:val="none" w:sz="0" w:space="0" w:color="auto"/>
            <w:left w:val="none" w:sz="0" w:space="0" w:color="auto"/>
            <w:bottom w:val="none" w:sz="0" w:space="0" w:color="auto"/>
            <w:right w:val="none" w:sz="0" w:space="0" w:color="auto"/>
          </w:divBdr>
        </w:div>
        <w:div w:id="863325667">
          <w:marLeft w:val="0"/>
          <w:marRight w:val="0"/>
          <w:marTop w:val="0"/>
          <w:marBottom w:val="0"/>
          <w:divBdr>
            <w:top w:val="none" w:sz="0" w:space="0" w:color="auto"/>
            <w:left w:val="none" w:sz="0" w:space="0" w:color="auto"/>
            <w:bottom w:val="none" w:sz="0" w:space="0" w:color="auto"/>
            <w:right w:val="none" w:sz="0" w:space="0" w:color="auto"/>
          </w:divBdr>
        </w:div>
        <w:div w:id="408383378">
          <w:marLeft w:val="0"/>
          <w:marRight w:val="0"/>
          <w:marTop w:val="0"/>
          <w:marBottom w:val="0"/>
          <w:divBdr>
            <w:top w:val="none" w:sz="0" w:space="0" w:color="auto"/>
            <w:left w:val="none" w:sz="0" w:space="0" w:color="auto"/>
            <w:bottom w:val="none" w:sz="0" w:space="0" w:color="auto"/>
            <w:right w:val="none" w:sz="0" w:space="0" w:color="auto"/>
          </w:divBdr>
        </w:div>
        <w:div w:id="1685091937">
          <w:marLeft w:val="0"/>
          <w:marRight w:val="0"/>
          <w:marTop w:val="0"/>
          <w:marBottom w:val="0"/>
          <w:divBdr>
            <w:top w:val="none" w:sz="0" w:space="0" w:color="auto"/>
            <w:left w:val="none" w:sz="0" w:space="0" w:color="auto"/>
            <w:bottom w:val="none" w:sz="0" w:space="0" w:color="auto"/>
            <w:right w:val="none" w:sz="0" w:space="0" w:color="auto"/>
          </w:divBdr>
        </w:div>
        <w:div w:id="106121066">
          <w:marLeft w:val="0"/>
          <w:marRight w:val="0"/>
          <w:marTop w:val="0"/>
          <w:marBottom w:val="0"/>
          <w:divBdr>
            <w:top w:val="none" w:sz="0" w:space="0" w:color="auto"/>
            <w:left w:val="none" w:sz="0" w:space="0" w:color="auto"/>
            <w:bottom w:val="none" w:sz="0" w:space="0" w:color="auto"/>
            <w:right w:val="none" w:sz="0" w:space="0" w:color="auto"/>
          </w:divBdr>
        </w:div>
        <w:div w:id="989477141">
          <w:marLeft w:val="0"/>
          <w:marRight w:val="0"/>
          <w:marTop w:val="0"/>
          <w:marBottom w:val="0"/>
          <w:divBdr>
            <w:top w:val="none" w:sz="0" w:space="0" w:color="auto"/>
            <w:left w:val="none" w:sz="0" w:space="0" w:color="auto"/>
            <w:bottom w:val="none" w:sz="0" w:space="0" w:color="auto"/>
            <w:right w:val="none" w:sz="0" w:space="0" w:color="auto"/>
          </w:divBdr>
        </w:div>
        <w:div w:id="2018847969">
          <w:marLeft w:val="0"/>
          <w:marRight w:val="0"/>
          <w:marTop w:val="0"/>
          <w:marBottom w:val="0"/>
          <w:divBdr>
            <w:top w:val="none" w:sz="0" w:space="0" w:color="auto"/>
            <w:left w:val="none" w:sz="0" w:space="0" w:color="auto"/>
            <w:bottom w:val="none" w:sz="0" w:space="0" w:color="auto"/>
            <w:right w:val="none" w:sz="0" w:space="0" w:color="auto"/>
          </w:divBdr>
        </w:div>
        <w:div w:id="1189834967">
          <w:marLeft w:val="0"/>
          <w:marRight w:val="0"/>
          <w:marTop w:val="0"/>
          <w:marBottom w:val="0"/>
          <w:divBdr>
            <w:top w:val="none" w:sz="0" w:space="0" w:color="auto"/>
            <w:left w:val="none" w:sz="0" w:space="0" w:color="auto"/>
            <w:bottom w:val="none" w:sz="0" w:space="0" w:color="auto"/>
            <w:right w:val="none" w:sz="0" w:space="0" w:color="auto"/>
          </w:divBdr>
        </w:div>
        <w:div w:id="577443247">
          <w:marLeft w:val="0"/>
          <w:marRight w:val="0"/>
          <w:marTop w:val="0"/>
          <w:marBottom w:val="0"/>
          <w:divBdr>
            <w:top w:val="none" w:sz="0" w:space="0" w:color="auto"/>
            <w:left w:val="none" w:sz="0" w:space="0" w:color="auto"/>
            <w:bottom w:val="none" w:sz="0" w:space="0" w:color="auto"/>
            <w:right w:val="none" w:sz="0" w:space="0" w:color="auto"/>
          </w:divBdr>
        </w:div>
        <w:div w:id="1750426199">
          <w:marLeft w:val="0"/>
          <w:marRight w:val="0"/>
          <w:marTop w:val="0"/>
          <w:marBottom w:val="0"/>
          <w:divBdr>
            <w:top w:val="none" w:sz="0" w:space="0" w:color="auto"/>
            <w:left w:val="none" w:sz="0" w:space="0" w:color="auto"/>
            <w:bottom w:val="none" w:sz="0" w:space="0" w:color="auto"/>
            <w:right w:val="none" w:sz="0" w:space="0" w:color="auto"/>
          </w:divBdr>
        </w:div>
        <w:div w:id="1412853780">
          <w:marLeft w:val="0"/>
          <w:marRight w:val="0"/>
          <w:marTop w:val="0"/>
          <w:marBottom w:val="0"/>
          <w:divBdr>
            <w:top w:val="none" w:sz="0" w:space="0" w:color="auto"/>
            <w:left w:val="none" w:sz="0" w:space="0" w:color="auto"/>
            <w:bottom w:val="none" w:sz="0" w:space="0" w:color="auto"/>
            <w:right w:val="none" w:sz="0" w:space="0" w:color="auto"/>
          </w:divBdr>
        </w:div>
        <w:div w:id="1319378960">
          <w:marLeft w:val="0"/>
          <w:marRight w:val="0"/>
          <w:marTop w:val="0"/>
          <w:marBottom w:val="0"/>
          <w:divBdr>
            <w:top w:val="none" w:sz="0" w:space="0" w:color="auto"/>
            <w:left w:val="none" w:sz="0" w:space="0" w:color="auto"/>
            <w:bottom w:val="none" w:sz="0" w:space="0" w:color="auto"/>
            <w:right w:val="none" w:sz="0" w:space="0" w:color="auto"/>
          </w:divBdr>
        </w:div>
        <w:div w:id="278996366">
          <w:marLeft w:val="0"/>
          <w:marRight w:val="0"/>
          <w:marTop w:val="0"/>
          <w:marBottom w:val="0"/>
          <w:divBdr>
            <w:top w:val="none" w:sz="0" w:space="0" w:color="auto"/>
            <w:left w:val="none" w:sz="0" w:space="0" w:color="auto"/>
            <w:bottom w:val="none" w:sz="0" w:space="0" w:color="auto"/>
            <w:right w:val="none" w:sz="0" w:space="0" w:color="auto"/>
          </w:divBdr>
        </w:div>
        <w:div w:id="955218671">
          <w:marLeft w:val="0"/>
          <w:marRight w:val="0"/>
          <w:marTop w:val="0"/>
          <w:marBottom w:val="0"/>
          <w:divBdr>
            <w:top w:val="none" w:sz="0" w:space="0" w:color="auto"/>
            <w:left w:val="none" w:sz="0" w:space="0" w:color="auto"/>
            <w:bottom w:val="none" w:sz="0" w:space="0" w:color="auto"/>
            <w:right w:val="none" w:sz="0" w:space="0" w:color="auto"/>
          </w:divBdr>
        </w:div>
        <w:div w:id="1304895393">
          <w:marLeft w:val="0"/>
          <w:marRight w:val="0"/>
          <w:marTop w:val="0"/>
          <w:marBottom w:val="0"/>
          <w:divBdr>
            <w:top w:val="none" w:sz="0" w:space="0" w:color="auto"/>
            <w:left w:val="none" w:sz="0" w:space="0" w:color="auto"/>
            <w:bottom w:val="none" w:sz="0" w:space="0" w:color="auto"/>
            <w:right w:val="none" w:sz="0" w:space="0" w:color="auto"/>
          </w:divBdr>
        </w:div>
        <w:div w:id="1887525461">
          <w:marLeft w:val="0"/>
          <w:marRight w:val="0"/>
          <w:marTop w:val="0"/>
          <w:marBottom w:val="0"/>
          <w:divBdr>
            <w:top w:val="none" w:sz="0" w:space="0" w:color="auto"/>
            <w:left w:val="none" w:sz="0" w:space="0" w:color="auto"/>
            <w:bottom w:val="none" w:sz="0" w:space="0" w:color="auto"/>
            <w:right w:val="none" w:sz="0" w:space="0" w:color="auto"/>
          </w:divBdr>
        </w:div>
        <w:div w:id="237834851">
          <w:marLeft w:val="0"/>
          <w:marRight w:val="0"/>
          <w:marTop w:val="0"/>
          <w:marBottom w:val="0"/>
          <w:divBdr>
            <w:top w:val="none" w:sz="0" w:space="0" w:color="auto"/>
            <w:left w:val="none" w:sz="0" w:space="0" w:color="auto"/>
            <w:bottom w:val="none" w:sz="0" w:space="0" w:color="auto"/>
            <w:right w:val="none" w:sz="0" w:space="0" w:color="auto"/>
          </w:divBdr>
        </w:div>
        <w:div w:id="1204621">
          <w:marLeft w:val="0"/>
          <w:marRight w:val="0"/>
          <w:marTop w:val="0"/>
          <w:marBottom w:val="0"/>
          <w:divBdr>
            <w:top w:val="none" w:sz="0" w:space="0" w:color="auto"/>
            <w:left w:val="none" w:sz="0" w:space="0" w:color="auto"/>
            <w:bottom w:val="none" w:sz="0" w:space="0" w:color="auto"/>
            <w:right w:val="none" w:sz="0" w:space="0" w:color="auto"/>
          </w:divBdr>
        </w:div>
        <w:div w:id="65273940">
          <w:marLeft w:val="0"/>
          <w:marRight w:val="0"/>
          <w:marTop w:val="0"/>
          <w:marBottom w:val="0"/>
          <w:divBdr>
            <w:top w:val="none" w:sz="0" w:space="0" w:color="auto"/>
            <w:left w:val="none" w:sz="0" w:space="0" w:color="auto"/>
            <w:bottom w:val="none" w:sz="0" w:space="0" w:color="auto"/>
            <w:right w:val="none" w:sz="0" w:space="0" w:color="auto"/>
          </w:divBdr>
        </w:div>
        <w:div w:id="552274086">
          <w:marLeft w:val="0"/>
          <w:marRight w:val="0"/>
          <w:marTop w:val="0"/>
          <w:marBottom w:val="0"/>
          <w:divBdr>
            <w:top w:val="none" w:sz="0" w:space="0" w:color="auto"/>
            <w:left w:val="none" w:sz="0" w:space="0" w:color="auto"/>
            <w:bottom w:val="none" w:sz="0" w:space="0" w:color="auto"/>
            <w:right w:val="none" w:sz="0" w:space="0" w:color="auto"/>
          </w:divBdr>
        </w:div>
        <w:div w:id="1380471216">
          <w:marLeft w:val="0"/>
          <w:marRight w:val="0"/>
          <w:marTop w:val="0"/>
          <w:marBottom w:val="0"/>
          <w:divBdr>
            <w:top w:val="none" w:sz="0" w:space="0" w:color="auto"/>
            <w:left w:val="none" w:sz="0" w:space="0" w:color="auto"/>
            <w:bottom w:val="none" w:sz="0" w:space="0" w:color="auto"/>
            <w:right w:val="none" w:sz="0" w:space="0" w:color="auto"/>
          </w:divBdr>
        </w:div>
        <w:div w:id="1671910663">
          <w:marLeft w:val="0"/>
          <w:marRight w:val="0"/>
          <w:marTop w:val="0"/>
          <w:marBottom w:val="0"/>
          <w:divBdr>
            <w:top w:val="none" w:sz="0" w:space="0" w:color="auto"/>
            <w:left w:val="none" w:sz="0" w:space="0" w:color="auto"/>
            <w:bottom w:val="none" w:sz="0" w:space="0" w:color="auto"/>
            <w:right w:val="none" w:sz="0" w:space="0" w:color="auto"/>
          </w:divBdr>
        </w:div>
        <w:div w:id="146945460">
          <w:marLeft w:val="0"/>
          <w:marRight w:val="0"/>
          <w:marTop w:val="0"/>
          <w:marBottom w:val="0"/>
          <w:divBdr>
            <w:top w:val="none" w:sz="0" w:space="0" w:color="auto"/>
            <w:left w:val="none" w:sz="0" w:space="0" w:color="auto"/>
            <w:bottom w:val="none" w:sz="0" w:space="0" w:color="auto"/>
            <w:right w:val="none" w:sz="0" w:space="0" w:color="auto"/>
          </w:divBdr>
        </w:div>
        <w:div w:id="1223324135">
          <w:marLeft w:val="0"/>
          <w:marRight w:val="0"/>
          <w:marTop w:val="0"/>
          <w:marBottom w:val="0"/>
          <w:divBdr>
            <w:top w:val="none" w:sz="0" w:space="0" w:color="auto"/>
            <w:left w:val="none" w:sz="0" w:space="0" w:color="auto"/>
            <w:bottom w:val="none" w:sz="0" w:space="0" w:color="auto"/>
            <w:right w:val="none" w:sz="0" w:space="0" w:color="auto"/>
          </w:divBdr>
        </w:div>
        <w:div w:id="1358654030">
          <w:marLeft w:val="0"/>
          <w:marRight w:val="0"/>
          <w:marTop w:val="0"/>
          <w:marBottom w:val="0"/>
          <w:divBdr>
            <w:top w:val="none" w:sz="0" w:space="0" w:color="auto"/>
            <w:left w:val="none" w:sz="0" w:space="0" w:color="auto"/>
            <w:bottom w:val="none" w:sz="0" w:space="0" w:color="auto"/>
            <w:right w:val="none" w:sz="0" w:space="0" w:color="auto"/>
          </w:divBdr>
        </w:div>
        <w:div w:id="1297956022">
          <w:marLeft w:val="0"/>
          <w:marRight w:val="0"/>
          <w:marTop w:val="0"/>
          <w:marBottom w:val="0"/>
          <w:divBdr>
            <w:top w:val="none" w:sz="0" w:space="0" w:color="auto"/>
            <w:left w:val="none" w:sz="0" w:space="0" w:color="auto"/>
            <w:bottom w:val="none" w:sz="0" w:space="0" w:color="auto"/>
            <w:right w:val="none" w:sz="0" w:space="0" w:color="auto"/>
          </w:divBdr>
        </w:div>
        <w:div w:id="780299104">
          <w:marLeft w:val="0"/>
          <w:marRight w:val="0"/>
          <w:marTop w:val="0"/>
          <w:marBottom w:val="0"/>
          <w:divBdr>
            <w:top w:val="none" w:sz="0" w:space="0" w:color="auto"/>
            <w:left w:val="none" w:sz="0" w:space="0" w:color="auto"/>
            <w:bottom w:val="none" w:sz="0" w:space="0" w:color="auto"/>
            <w:right w:val="none" w:sz="0" w:space="0" w:color="auto"/>
          </w:divBdr>
        </w:div>
        <w:div w:id="1927302929">
          <w:marLeft w:val="0"/>
          <w:marRight w:val="0"/>
          <w:marTop w:val="0"/>
          <w:marBottom w:val="0"/>
          <w:divBdr>
            <w:top w:val="none" w:sz="0" w:space="0" w:color="auto"/>
            <w:left w:val="none" w:sz="0" w:space="0" w:color="auto"/>
            <w:bottom w:val="none" w:sz="0" w:space="0" w:color="auto"/>
            <w:right w:val="none" w:sz="0" w:space="0" w:color="auto"/>
          </w:divBdr>
        </w:div>
        <w:div w:id="1399474800">
          <w:marLeft w:val="0"/>
          <w:marRight w:val="0"/>
          <w:marTop w:val="0"/>
          <w:marBottom w:val="0"/>
          <w:divBdr>
            <w:top w:val="none" w:sz="0" w:space="0" w:color="auto"/>
            <w:left w:val="none" w:sz="0" w:space="0" w:color="auto"/>
            <w:bottom w:val="none" w:sz="0" w:space="0" w:color="auto"/>
            <w:right w:val="none" w:sz="0" w:space="0" w:color="auto"/>
          </w:divBdr>
        </w:div>
        <w:div w:id="1520386133">
          <w:marLeft w:val="0"/>
          <w:marRight w:val="0"/>
          <w:marTop w:val="0"/>
          <w:marBottom w:val="0"/>
          <w:divBdr>
            <w:top w:val="none" w:sz="0" w:space="0" w:color="auto"/>
            <w:left w:val="none" w:sz="0" w:space="0" w:color="auto"/>
            <w:bottom w:val="none" w:sz="0" w:space="0" w:color="auto"/>
            <w:right w:val="none" w:sz="0" w:space="0" w:color="auto"/>
          </w:divBdr>
        </w:div>
        <w:div w:id="577639887">
          <w:marLeft w:val="0"/>
          <w:marRight w:val="0"/>
          <w:marTop w:val="0"/>
          <w:marBottom w:val="0"/>
          <w:divBdr>
            <w:top w:val="none" w:sz="0" w:space="0" w:color="auto"/>
            <w:left w:val="none" w:sz="0" w:space="0" w:color="auto"/>
            <w:bottom w:val="none" w:sz="0" w:space="0" w:color="auto"/>
            <w:right w:val="none" w:sz="0" w:space="0" w:color="auto"/>
          </w:divBdr>
        </w:div>
        <w:div w:id="761267997">
          <w:marLeft w:val="0"/>
          <w:marRight w:val="0"/>
          <w:marTop w:val="0"/>
          <w:marBottom w:val="0"/>
          <w:divBdr>
            <w:top w:val="none" w:sz="0" w:space="0" w:color="auto"/>
            <w:left w:val="none" w:sz="0" w:space="0" w:color="auto"/>
            <w:bottom w:val="none" w:sz="0" w:space="0" w:color="auto"/>
            <w:right w:val="none" w:sz="0" w:space="0" w:color="auto"/>
          </w:divBdr>
        </w:div>
        <w:div w:id="1518226166">
          <w:marLeft w:val="0"/>
          <w:marRight w:val="0"/>
          <w:marTop w:val="0"/>
          <w:marBottom w:val="0"/>
          <w:divBdr>
            <w:top w:val="none" w:sz="0" w:space="0" w:color="auto"/>
            <w:left w:val="none" w:sz="0" w:space="0" w:color="auto"/>
            <w:bottom w:val="none" w:sz="0" w:space="0" w:color="auto"/>
            <w:right w:val="none" w:sz="0" w:space="0" w:color="auto"/>
          </w:divBdr>
        </w:div>
        <w:div w:id="1545022458">
          <w:marLeft w:val="0"/>
          <w:marRight w:val="0"/>
          <w:marTop w:val="0"/>
          <w:marBottom w:val="0"/>
          <w:divBdr>
            <w:top w:val="none" w:sz="0" w:space="0" w:color="auto"/>
            <w:left w:val="none" w:sz="0" w:space="0" w:color="auto"/>
            <w:bottom w:val="none" w:sz="0" w:space="0" w:color="auto"/>
            <w:right w:val="none" w:sz="0" w:space="0" w:color="auto"/>
          </w:divBdr>
        </w:div>
        <w:div w:id="730887267">
          <w:marLeft w:val="0"/>
          <w:marRight w:val="0"/>
          <w:marTop w:val="0"/>
          <w:marBottom w:val="0"/>
          <w:divBdr>
            <w:top w:val="none" w:sz="0" w:space="0" w:color="auto"/>
            <w:left w:val="none" w:sz="0" w:space="0" w:color="auto"/>
            <w:bottom w:val="none" w:sz="0" w:space="0" w:color="auto"/>
            <w:right w:val="none" w:sz="0" w:space="0" w:color="auto"/>
          </w:divBdr>
        </w:div>
        <w:div w:id="693532135">
          <w:marLeft w:val="0"/>
          <w:marRight w:val="0"/>
          <w:marTop w:val="0"/>
          <w:marBottom w:val="0"/>
          <w:divBdr>
            <w:top w:val="none" w:sz="0" w:space="0" w:color="auto"/>
            <w:left w:val="none" w:sz="0" w:space="0" w:color="auto"/>
            <w:bottom w:val="none" w:sz="0" w:space="0" w:color="auto"/>
            <w:right w:val="none" w:sz="0" w:space="0" w:color="auto"/>
          </w:divBdr>
        </w:div>
        <w:div w:id="1550536711">
          <w:marLeft w:val="0"/>
          <w:marRight w:val="0"/>
          <w:marTop w:val="0"/>
          <w:marBottom w:val="0"/>
          <w:divBdr>
            <w:top w:val="none" w:sz="0" w:space="0" w:color="auto"/>
            <w:left w:val="none" w:sz="0" w:space="0" w:color="auto"/>
            <w:bottom w:val="none" w:sz="0" w:space="0" w:color="auto"/>
            <w:right w:val="none" w:sz="0" w:space="0" w:color="auto"/>
          </w:divBdr>
        </w:div>
        <w:div w:id="965507468">
          <w:marLeft w:val="0"/>
          <w:marRight w:val="0"/>
          <w:marTop w:val="0"/>
          <w:marBottom w:val="0"/>
          <w:divBdr>
            <w:top w:val="none" w:sz="0" w:space="0" w:color="auto"/>
            <w:left w:val="none" w:sz="0" w:space="0" w:color="auto"/>
            <w:bottom w:val="none" w:sz="0" w:space="0" w:color="auto"/>
            <w:right w:val="none" w:sz="0" w:space="0" w:color="auto"/>
          </w:divBdr>
        </w:div>
        <w:div w:id="274407359">
          <w:marLeft w:val="0"/>
          <w:marRight w:val="0"/>
          <w:marTop w:val="0"/>
          <w:marBottom w:val="0"/>
          <w:divBdr>
            <w:top w:val="none" w:sz="0" w:space="0" w:color="auto"/>
            <w:left w:val="none" w:sz="0" w:space="0" w:color="auto"/>
            <w:bottom w:val="none" w:sz="0" w:space="0" w:color="auto"/>
            <w:right w:val="none" w:sz="0" w:space="0" w:color="auto"/>
          </w:divBdr>
        </w:div>
        <w:div w:id="57948551">
          <w:marLeft w:val="0"/>
          <w:marRight w:val="0"/>
          <w:marTop w:val="0"/>
          <w:marBottom w:val="0"/>
          <w:divBdr>
            <w:top w:val="none" w:sz="0" w:space="0" w:color="auto"/>
            <w:left w:val="none" w:sz="0" w:space="0" w:color="auto"/>
            <w:bottom w:val="none" w:sz="0" w:space="0" w:color="auto"/>
            <w:right w:val="none" w:sz="0" w:space="0" w:color="auto"/>
          </w:divBdr>
        </w:div>
        <w:div w:id="202406365">
          <w:marLeft w:val="0"/>
          <w:marRight w:val="0"/>
          <w:marTop w:val="0"/>
          <w:marBottom w:val="0"/>
          <w:divBdr>
            <w:top w:val="none" w:sz="0" w:space="0" w:color="auto"/>
            <w:left w:val="none" w:sz="0" w:space="0" w:color="auto"/>
            <w:bottom w:val="none" w:sz="0" w:space="0" w:color="auto"/>
            <w:right w:val="none" w:sz="0" w:space="0" w:color="auto"/>
          </w:divBdr>
        </w:div>
        <w:div w:id="865094896">
          <w:marLeft w:val="0"/>
          <w:marRight w:val="0"/>
          <w:marTop w:val="0"/>
          <w:marBottom w:val="0"/>
          <w:divBdr>
            <w:top w:val="none" w:sz="0" w:space="0" w:color="auto"/>
            <w:left w:val="none" w:sz="0" w:space="0" w:color="auto"/>
            <w:bottom w:val="none" w:sz="0" w:space="0" w:color="auto"/>
            <w:right w:val="none" w:sz="0" w:space="0" w:color="auto"/>
          </w:divBdr>
        </w:div>
        <w:div w:id="673458465">
          <w:marLeft w:val="0"/>
          <w:marRight w:val="0"/>
          <w:marTop w:val="0"/>
          <w:marBottom w:val="0"/>
          <w:divBdr>
            <w:top w:val="none" w:sz="0" w:space="0" w:color="auto"/>
            <w:left w:val="none" w:sz="0" w:space="0" w:color="auto"/>
            <w:bottom w:val="none" w:sz="0" w:space="0" w:color="auto"/>
            <w:right w:val="none" w:sz="0" w:space="0" w:color="auto"/>
          </w:divBdr>
        </w:div>
        <w:div w:id="1611936362">
          <w:marLeft w:val="0"/>
          <w:marRight w:val="0"/>
          <w:marTop w:val="0"/>
          <w:marBottom w:val="0"/>
          <w:divBdr>
            <w:top w:val="none" w:sz="0" w:space="0" w:color="auto"/>
            <w:left w:val="none" w:sz="0" w:space="0" w:color="auto"/>
            <w:bottom w:val="none" w:sz="0" w:space="0" w:color="auto"/>
            <w:right w:val="none" w:sz="0" w:space="0" w:color="auto"/>
          </w:divBdr>
        </w:div>
        <w:div w:id="721901414">
          <w:marLeft w:val="0"/>
          <w:marRight w:val="0"/>
          <w:marTop w:val="0"/>
          <w:marBottom w:val="0"/>
          <w:divBdr>
            <w:top w:val="none" w:sz="0" w:space="0" w:color="auto"/>
            <w:left w:val="none" w:sz="0" w:space="0" w:color="auto"/>
            <w:bottom w:val="none" w:sz="0" w:space="0" w:color="auto"/>
            <w:right w:val="none" w:sz="0" w:space="0" w:color="auto"/>
          </w:divBdr>
        </w:div>
        <w:div w:id="2002389891">
          <w:marLeft w:val="0"/>
          <w:marRight w:val="0"/>
          <w:marTop w:val="0"/>
          <w:marBottom w:val="0"/>
          <w:divBdr>
            <w:top w:val="none" w:sz="0" w:space="0" w:color="auto"/>
            <w:left w:val="none" w:sz="0" w:space="0" w:color="auto"/>
            <w:bottom w:val="none" w:sz="0" w:space="0" w:color="auto"/>
            <w:right w:val="none" w:sz="0" w:space="0" w:color="auto"/>
          </w:divBdr>
        </w:div>
        <w:div w:id="701129291">
          <w:marLeft w:val="0"/>
          <w:marRight w:val="0"/>
          <w:marTop w:val="0"/>
          <w:marBottom w:val="0"/>
          <w:divBdr>
            <w:top w:val="none" w:sz="0" w:space="0" w:color="auto"/>
            <w:left w:val="none" w:sz="0" w:space="0" w:color="auto"/>
            <w:bottom w:val="none" w:sz="0" w:space="0" w:color="auto"/>
            <w:right w:val="none" w:sz="0" w:space="0" w:color="auto"/>
          </w:divBdr>
        </w:div>
        <w:div w:id="1990282967">
          <w:marLeft w:val="0"/>
          <w:marRight w:val="0"/>
          <w:marTop w:val="0"/>
          <w:marBottom w:val="0"/>
          <w:divBdr>
            <w:top w:val="none" w:sz="0" w:space="0" w:color="auto"/>
            <w:left w:val="none" w:sz="0" w:space="0" w:color="auto"/>
            <w:bottom w:val="none" w:sz="0" w:space="0" w:color="auto"/>
            <w:right w:val="none" w:sz="0" w:space="0" w:color="auto"/>
          </w:divBdr>
        </w:div>
        <w:div w:id="584924207">
          <w:marLeft w:val="0"/>
          <w:marRight w:val="0"/>
          <w:marTop w:val="0"/>
          <w:marBottom w:val="0"/>
          <w:divBdr>
            <w:top w:val="none" w:sz="0" w:space="0" w:color="auto"/>
            <w:left w:val="none" w:sz="0" w:space="0" w:color="auto"/>
            <w:bottom w:val="none" w:sz="0" w:space="0" w:color="auto"/>
            <w:right w:val="none" w:sz="0" w:space="0" w:color="auto"/>
          </w:divBdr>
        </w:div>
        <w:div w:id="1820417064">
          <w:marLeft w:val="0"/>
          <w:marRight w:val="0"/>
          <w:marTop w:val="0"/>
          <w:marBottom w:val="0"/>
          <w:divBdr>
            <w:top w:val="none" w:sz="0" w:space="0" w:color="auto"/>
            <w:left w:val="none" w:sz="0" w:space="0" w:color="auto"/>
            <w:bottom w:val="none" w:sz="0" w:space="0" w:color="auto"/>
            <w:right w:val="none" w:sz="0" w:space="0" w:color="auto"/>
          </w:divBdr>
        </w:div>
        <w:div w:id="350840498">
          <w:marLeft w:val="0"/>
          <w:marRight w:val="0"/>
          <w:marTop w:val="0"/>
          <w:marBottom w:val="0"/>
          <w:divBdr>
            <w:top w:val="none" w:sz="0" w:space="0" w:color="auto"/>
            <w:left w:val="none" w:sz="0" w:space="0" w:color="auto"/>
            <w:bottom w:val="none" w:sz="0" w:space="0" w:color="auto"/>
            <w:right w:val="none" w:sz="0" w:space="0" w:color="auto"/>
          </w:divBdr>
        </w:div>
        <w:div w:id="1761370948">
          <w:marLeft w:val="0"/>
          <w:marRight w:val="0"/>
          <w:marTop w:val="0"/>
          <w:marBottom w:val="0"/>
          <w:divBdr>
            <w:top w:val="none" w:sz="0" w:space="0" w:color="auto"/>
            <w:left w:val="none" w:sz="0" w:space="0" w:color="auto"/>
            <w:bottom w:val="none" w:sz="0" w:space="0" w:color="auto"/>
            <w:right w:val="none" w:sz="0" w:space="0" w:color="auto"/>
          </w:divBdr>
        </w:div>
        <w:div w:id="1311980917">
          <w:marLeft w:val="0"/>
          <w:marRight w:val="0"/>
          <w:marTop w:val="0"/>
          <w:marBottom w:val="0"/>
          <w:divBdr>
            <w:top w:val="none" w:sz="0" w:space="0" w:color="auto"/>
            <w:left w:val="none" w:sz="0" w:space="0" w:color="auto"/>
            <w:bottom w:val="none" w:sz="0" w:space="0" w:color="auto"/>
            <w:right w:val="none" w:sz="0" w:space="0" w:color="auto"/>
          </w:divBdr>
        </w:div>
        <w:div w:id="1382435932">
          <w:marLeft w:val="0"/>
          <w:marRight w:val="0"/>
          <w:marTop w:val="0"/>
          <w:marBottom w:val="0"/>
          <w:divBdr>
            <w:top w:val="none" w:sz="0" w:space="0" w:color="auto"/>
            <w:left w:val="none" w:sz="0" w:space="0" w:color="auto"/>
            <w:bottom w:val="none" w:sz="0" w:space="0" w:color="auto"/>
            <w:right w:val="none" w:sz="0" w:space="0" w:color="auto"/>
          </w:divBdr>
        </w:div>
        <w:div w:id="273488169">
          <w:marLeft w:val="0"/>
          <w:marRight w:val="0"/>
          <w:marTop w:val="0"/>
          <w:marBottom w:val="0"/>
          <w:divBdr>
            <w:top w:val="none" w:sz="0" w:space="0" w:color="auto"/>
            <w:left w:val="none" w:sz="0" w:space="0" w:color="auto"/>
            <w:bottom w:val="none" w:sz="0" w:space="0" w:color="auto"/>
            <w:right w:val="none" w:sz="0" w:space="0" w:color="auto"/>
          </w:divBdr>
        </w:div>
        <w:div w:id="945044754">
          <w:marLeft w:val="0"/>
          <w:marRight w:val="0"/>
          <w:marTop w:val="0"/>
          <w:marBottom w:val="0"/>
          <w:divBdr>
            <w:top w:val="none" w:sz="0" w:space="0" w:color="auto"/>
            <w:left w:val="none" w:sz="0" w:space="0" w:color="auto"/>
            <w:bottom w:val="none" w:sz="0" w:space="0" w:color="auto"/>
            <w:right w:val="none" w:sz="0" w:space="0" w:color="auto"/>
          </w:divBdr>
        </w:div>
        <w:div w:id="1788351832">
          <w:marLeft w:val="0"/>
          <w:marRight w:val="0"/>
          <w:marTop w:val="0"/>
          <w:marBottom w:val="0"/>
          <w:divBdr>
            <w:top w:val="none" w:sz="0" w:space="0" w:color="auto"/>
            <w:left w:val="none" w:sz="0" w:space="0" w:color="auto"/>
            <w:bottom w:val="none" w:sz="0" w:space="0" w:color="auto"/>
            <w:right w:val="none" w:sz="0" w:space="0" w:color="auto"/>
          </w:divBdr>
        </w:div>
        <w:div w:id="1449662050">
          <w:marLeft w:val="0"/>
          <w:marRight w:val="0"/>
          <w:marTop w:val="0"/>
          <w:marBottom w:val="0"/>
          <w:divBdr>
            <w:top w:val="none" w:sz="0" w:space="0" w:color="auto"/>
            <w:left w:val="none" w:sz="0" w:space="0" w:color="auto"/>
            <w:bottom w:val="none" w:sz="0" w:space="0" w:color="auto"/>
            <w:right w:val="none" w:sz="0" w:space="0" w:color="auto"/>
          </w:divBdr>
        </w:div>
        <w:div w:id="1228877321">
          <w:marLeft w:val="0"/>
          <w:marRight w:val="0"/>
          <w:marTop w:val="0"/>
          <w:marBottom w:val="0"/>
          <w:divBdr>
            <w:top w:val="none" w:sz="0" w:space="0" w:color="auto"/>
            <w:left w:val="none" w:sz="0" w:space="0" w:color="auto"/>
            <w:bottom w:val="none" w:sz="0" w:space="0" w:color="auto"/>
            <w:right w:val="none" w:sz="0" w:space="0" w:color="auto"/>
          </w:divBdr>
        </w:div>
        <w:div w:id="679426508">
          <w:marLeft w:val="0"/>
          <w:marRight w:val="0"/>
          <w:marTop w:val="0"/>
          <w:marBottom w:val="0"/>
          <w:divBdr>
            <w:top w:val="none" w:sz="0" w:space="0" w:color="auto"/>
            <w:left w:val="none" w:sz="0" w:space="0" w:color="auto"/>
            <w:bottom w:val="none" w:sz="0" w:space="0" w:color="auto"/>
            <w:right w:val="none" w:sz="0" w:space="0" w:color="auto"/>
          </w:divBdr>
        </w:div>
        <w:div w:id="1482964377">
          <w:marLeft w:val="0"/>
          <w:marRight w:val="0"/>
          <w:marTop w:val="0"/>
          <w:marBottom w:val="0"/>
          <w:divBdr>
            <w:top w:val="none" w:sz="0" w:space="0" w:color="auto"/>
            <w:left w:val="none" w:sz="0" w:space="0" w:color="auto"/>
            <w:bottom w:val="none" w:sz="0" w:space="0" w:color="auto"/>
            <w:right w:val="none" w:sz="0" w:space="0" w:color="auto"/>
          </w:divBdr>
        </w:div>
        <w:div w:id="670303385">
          <w:marLeft w:val="0"/>
          <w:marRight w:val="0"/>
          <w:marTop w:val="0"/>
          <w:marBottom w:val="0"/>
          <w:divBdr>
            <w:top w:val="none" w:sz="0" w:space="0" w:color="auto"/>
            <w:left w:val="none" w:sz="0" w:space="0" w:color="auto"/>
            <w:bottom w:val="none" w:sz="0" w:space="0" w:color="auto"/>
            <w:right w:val="none" w:sz="0" w:space="0" w:color="auto"/>
          </w:divBdr>
        </w:div>
        <w:div w:id="1971134672">
          <w:marLeft w:val="0"/>
          <w:marRight w:val="0"/>
          <w:marTop w:val="0"/>
          <w:marBottom w:val="0"/>
          <w:divBdr>
            <w:top w:val="none" w:sz="0" w:space="0" w:color="auto"/>
            <w:left w:val="none" w:sz="0" w:space="0" w:color="auto"/>
            <w:bottom w:val="none" w:sz="0" w:space="0" w:color="auto"/>
            <w:right w:val="none" w:sz="0" w:space="0" w:color="auto"/>
          </w:divBdr>
        </w:div>
        <w:div w:id="1823306473">
          <w:marLeft w:val="0"/>
          <w:marRight w:val="0"/>
          <w:marTop w:val="0"/>
          <w:marBottom w:val="0"/>
          <w:divBdr>
            <w:top w:val="none" w:sz="0" w:space="0" w:color="auto"/>
            <w:left w:val="none" w:sz="0" w:space="0" w:color="auto"/>
            <w:bottom w:val="none" w:sz="0" w:space="0" w:color="auto"/>
            <w:right w:val="none" w:sz="0" w:space="0" w:color="auto"/>
          </w:divBdr>
        </w:div>
        <w:div w:id="2036694394">
          <w:marLeft w:val="0"/>
          <w:marRight w:val="0"/>
          <w:marTop w:val="0"/>
          <w:marBottom w:val="0"/>
          <w:divBdr>
            <w:top w:val="none" w:sz="0" w:space="0" w:color="auto"/>
            <w:left w:val="none" w:sz="0" w:space="0" w:color="auto"/>
            <w:bottom w:val="none" w:sz="0" w:space="0" w:color="auto"/>
            <w:right w:val="none" w:sz="0" w:space="0" w:color="auto"/>
          </w:divBdr>
        </w:div>
        <w:div w:id="1670211125">
          <w:marLeft w:val="0"/>
          <w:marRight w:val="0"/>
          <w:marTop w:val="0"/>
          <w:marBottom w:val="0"/>
          <w:divBdr>
            <w:top w:val="none" w:sz="0" w:space="0" w:color="auto"/>
            <w:left w:val="none" w:sz="0" w:space="0" w:color="auto"/>
            <w:bottom w:val="none" w:sz="0" w:space="0" w:color="auto"/>
            <w:right w:val="none" w:sz="0" w:space="0" w:color="auto"/>
          </w:divBdr>
        </w:div>
        <w:div w:id="612127620">
          <w:marLeft w:val="0"/>
          <w:marRight w:val="0"/>
          <w:marTop w:val="0"/>
          <w:marBottom w:val="0"/>
          <w:divBdr>
            <w:top w:val="none" w:sz="0" w:space="0" w:color="auto"/>
            <w:left w:val="none" w:sz="0" w:space="0" w:color="auto"/>
            <w:bottom w:val="none" w:sz="0" w:space="0" w:color="auto"/>
            <w:right w:val="none" w:sz="0" w:space="0" w:color="auto"/>
          </w:divBdr>
        </w:div>
        <w:div w:id="232467647">
          <w:marLeft w:val="0"/>
          <w:marRight w:val="0"/>
          <w:marTop w:val="0"/>
          <w:marBottom w:val="0"/>
          <w:divBdr>
            <w:top w:val="none" w:sz="0" w:space="0" w:color="auto"/>
            <w:left w:val="none" w:sz="0" w:space="0" w:color="auto"/>
            <w:bottom w:val="none" w:sz="0" w:space="0" w:color="auto"/>
            <w:right w:val="none" w:sz="0" w:space="0" w:color="auto"/>
          </w:divBdr>
        </w:div>
        <w:div w:id="1129125018">
          <w:marLeft w:val="0"/>
          <w:marRight w:val="0"/>
          <w:marTop w:val="0"/>
          <w:marBottom w:val="0"/>
          <w:divBdr>
            <w:top w:val="none" w:sz="0" w:space="0" w:color="auto"/>
            <w:left w:val="none" w:sz="0" w:space="0" w:color="auto"/>
            <w:bottom w:val="none" w:sz="0" w:space="0" w:color="auto"/>
            <w:right w:val="none" w:sz="0" w:space="0" w:color="auto"/>
          </w:divBdr>
        </w:div>
        <w:div w:id="1562135385">
          <w:marLeft w:val="0"/>
          <w:marRight w:val="0"/>
          <w:marTop w:val="0"/>
          <w:marBottom w:val="0"/>
          <w:divBdr>
            <w:top w:val="none" w:sz="0" w:space="0" w:color="auto"/>
            <w:left w:val="none" w:sz="0" w:space="0" w:color="auto"/>
            <w:bottom w:val="none" w:sz="0" w:space="0" w:color="auto"/>
            <w:right w:val="none" w:sz="0" w:space="0" w:color="auto"/>
          </w:divBdr>
        </w:div>
        <w:div w:id="1036585067">
          <w:marLeft w:val="0"/>
          <w:marRight w:val="0"/>
          <w:marTop w:val="0"/>
          <w:marBottom w:val="0"/>
          <w:divBdr>
            <w:top w:val="none" w:sz="0" w:space="0" w:color="auto"/>
            <w:left w:val="none" w:sz="0" w:space="0" w:color="auto"/>
            <w:bottom w:val="none" w:sz="0" w:space="0" w:color="auto"/>
            <w:right w:val="none" w:sz="0" w:space="0" w:color="auto"/>
          </w:divBdr>
        </w:div>
        <w:div w:id="1811821290">
          <w:marLeft w:val="0"/>
          <w:marRight w:val="0"/>
          <w:marTop w:val="0"/>
          <w:marBottom w:val="0"/>
          <w:divBdr>
            <w:top w:val="none" w:sz="0" w:space="0" w:color="auto"/>
            <w:left w:val="none" w:sz="0" w:space="0" w:color="auto"/>
            <w:bottom w:val="none" w:sz="0" w:space="0" w:color="auto"/>
            <w:right w:val="none" w:sz="0" w:space="0" w:color="auto"/>
          </w:divBdr>
        </w:div>
        <w:div w:id="1409958066">
          <w:marLeft w:val="0"/>
          <w:marRight w:val="0"/>
          <w:marTop w:val="0"/>
          <w:marBottom w:val="0"/>
          <w:divBdr>
            <w:top w:val="none" w:sz="0" w:space="0" w:color="auto"/>
            <w:left w:val="none" w:sz="0" w:space="0" w:color="auto"/>
            <w:bottom w:val="none" w:sz="0" w:space="0" w:color="auto"/>
            <w:right w:val="none" w:sz="0" w:space="0" w:color="auto"/>
          </w:divBdr>
        </w:div>
        <w:div w:id="79375664">
          <w:marLeft w:val="0"/>
          <w:marRight w:val="0"/>
          <w:marTop w:val="0"/>
          <w:marBottom w:val="0"/>
          <w:divBdr>
            <w:top w:val="none" w:sz="0" w:space="0" w:color="auto"/>
            <w:left w:val="none" w:sz="0" w:space="0" w:color="auto"/>
            <w:bottom w:val="none" w:sz="0" w:space="0" w:color="auto"/>
            <w:right w:val="none" w:sz="0" w:space="0" w:color="auto"/>
          </w:divBdr>
        </w:div>
        <w:div w:id="264962395">
          <w:marLeft w:val="0"/>
          <w:marRight w:val="0"/>
          <w:marTop w:val="0"/>
          <w:marBottom w:val="0"/>
          <w:divBdr>
            <w:top w:val="none" w:sz="0" w:space="0" w:color="auto"/>
            <w:left w:val="none" w:sz="0" w:space="0" w:color="auto"/>
            <w:bottom w:val="none" w:sz="0" w:space="0" w:color="auto"/>
            <w:right w:val="none" w:sz="0" w:space="0" w:color="auto"/>
          </w:divBdr>
        </w:div>
        <w:div w:id="101416398">
          <w:marLeft w:val="0"/>
          <w:marRight w:val="0"/>
          <w:marTop w:val="0"/>
          <w:marBottom w:val="0"/>
          <w:divBdr>
            <w:top w:val="none" w:sz="0" w:space="0" w:color="auto"/>
            <w:left w:val="none" w:sz="0" w:space="0" w:color="auto"/>
            <w:bottom w:val="none" w:sz="0" w:space="0" w:color="auto"/>
            <w:right w:val="none" w:sz="0" w:space="0" w:color="auto"/>
          </w:divBdr>
        </w:div>
        <w:div w:id="1653635280">
          <w:marLeft w:val="0"/>
          <w:marRight w:val="0"/>
          <w:marTop w:val="0"/>
          <w:marBottom w:val="0"/>
          <w:divBdr>
            <w:top w:val="none" w:sz="0" w:space="0" w:color="auto"/>
            <w:left w:val="none" w:sz="0" w:space="0" w:color="auto"/>
            <w:bottom w:val="none" w:sz="0" w:space="0" w:color="auto"/>
            <w:right w:val="none" w:sz="0" w:space="0" w:color="auto"/>
          </w:divBdr>
        </w:div>
        <w:div w:id="1824662891">
          <w:marLeft w:val="0"/>
          <w:marRight w:val="0"/>
          <w:marTop w:val="0"/>
          <w:marBottom w:val="0"/>
          <w:divBdr>
            <w:top w:val="none" w:sz="0" w:space="0" w:color="auto"/>
            <w:left w:val="none" w:sz="0" w:space="0" w:color="auto"/>
            <w:bottom w:val="none" w:sz="0" w:space="0" w:color="auto"/>
            <w:right w:val="none" w:sz="0" w:space="0" w:color="auto"/>
          </w:divBdr>
        </w:div>
        <w:div w:id="328023728">
          <w:marLeft w:val="0"/>
          <w:marRight w:val="0"/>
          <w:marTop w:val="0"/>
          <w:marBottom w:val="0"/>
          <w:divBdr>
            <w:top w:val="none" w:sz="0" w:space="0" w:color="auto"/>
            <w:left w:val="none" w:sz="0" w:space="0" w:color="auto"/>
            <w:bottom w:val="none" w:sz="0" w:space="0" w:color="auto"/>
            <w:right w:val="none" w:sz="0" w:space="0" w:color="auto"/>
          </w:divBdr>
        </w:div>
        <w:div w:id="1973437630">
          <w:marLeft w:val="0"/>
          <w:marRight w:val="0"/>
          <w:marTop w:val="0"/>
          <w:marBottom w:val="0"/>
          <w:divBdr>
            <w:top w:val="none" w:sz="0" w:space="0" w:color="auto"/>
            <w:left w:val="none" w:sz="0" w:space="0" w:color="auto"/>
            <w:bottom w:val="none" w:sz="0" w:space="0" w:color="auto"/>
            <w:right w:val="none" w:sz="0" w:space="0" w:color="auto"/>
          </w:divBdr>
        </w:div>
        <w:div w:id="1008488526">
          <w:marLeft w:val="0"/>
          <w:marRight w:val="0"/>
          <w:marTop w:val="0"/>
          <w:marBottom w:val="0"/>
          <w:divBdr>
            <w:top w:val="none" w:sz="0" w:space="0" w:color="auto"/>
            <w:left w:val="none" w:sz="0" w:space="0" w:color="auto"/>
            <w:bottom w:val="none" w:sz="0" w:space="0" w:color="auto"/>
            <w:right w:val="none" w:sz="0" w:space="0" w:color="auto"/>
          </w:divBdr>
        </w:div>
        <w:div w:id="1441994041">
          <w:marLeft w:val="0"/>
          <w:marRight w:val="0"/>
          <w:marTop w:val="0"/>
          <w:marBottom w:val="0"/>
          <w:divBdr>
            <w:top w:val="none" w:sz="0" w:space="0" w:color="auto"/>
            <w:left w:val="none" w:sz="0" w:space="0" w:color="auto"/>
            <w:bottom w:val="none" w:sz="0" w:space="0" w:color="auto"/>
            <w:right w:val="none" w:sz="0" w:space="0" w:color="auto"/>
          </w:divBdr>
        </w:div>
        <w:div w:id="1083181553">
          <w:marLeft w:val="0"/>
          <w:marRight w:val="0"/>
          <w:marTop w:val="0"/>
          <w:marBottom w:val="0"/>
          <w:divBdr>
            <w:top w:val="none" w:sz="0" w:space="0" w:color="auto"/>
            <w:left w:val="none" w:sz="0" w:space="0" w:color="auto"/>
            <w:bottom w:val="none" w:sz="0" w:space="0" w:color="auto"/>
            <w:right w:val="none" w:sz="0" w:space="0" w:color="auto"/>
          </w:divBdr>
        </w:div>
        <w:div w:id="1686129508">
          <w:marLeft w:val="0"/>
          <w:marRight w:val="0"/>
          <w:marTop w:val="0"/>
          <w:marBottom w:val="0"/>
          <w:divBdr>
            <w:top w:val="none" w:sz="0" w:space="0" w:color="auto"/>
            <w:left w:val="none" w:sz="0" w:space="0" w:color="auto"/>
            <w:bottom w:val="none" w:sz="0" w:space="0" w:color="auto"/>
            <w:right w:val="none" w:sz="0" w:space="0" w:color="auto"/>
          </w:divBdr>
        </w:div>
        <w:div w:id="1479029324">
          <w:marLeft w:val="0"/>
          <w:marRight w:val="0"/>
          <w:marTop w:val="0"/>
          <w:marBottom w:val="0"/>
          <w:divBdr>
            <w:top w:val="none" w:sz="0" w:space="0" w:color="auto"/>
            <w:left w:val="none" w:sz="0" w:space="0" w:color="auto"/>
            <w:bottom w:val="none" w:sz="0" w:space="0" w:color="auto"/>
            <w:right w:val="none" w:sz="0" w:space="0" w:color="auto"/>
          </w:divBdr>
        </w:div>
        <w:div w:id="561907516">
          <w:marLeft w:val="0"/>
          <w:marRight w:val="0"/>
          <w:marTop w:val="0"/>
          <w:marBottom w:val="0"/>
          <w:divBdr>
            <w:top w:val="none" w:sz="0" w:space="0" w:color="auto"/>
            <w:left w:val="none" w:sz="0" w:space="0" w:color="auto"/>
            <w:bottom w:val="none" w:sz="0" w:space="0" w:color="auto"/>
            <w:right w:val="none" w:sz="0" w:space="0" w:color="auto"/>
          </w:divBdr>
        </w:div>
        <w:div w:id="576284351">
          <w:marLeft w:val="0"/>
          <w:marRight w:val="0"/>
          <w:marTop w:val="0"/>
          <w:marBottom w:val="0"/>
          <w:divBdr>
            <w:top w:val="none" w:sz="0" w:space="0" w:color="auto"/>
            <w:left w:val="none" w:sz="0" w:space="0" w:color="auto"/>
            <w:bottom w:val="none" w:sz="0" w:space="0" w:color="auto"/>
            <w:right w:val="none" w:sz="0" w:space="0" w:color="auto"/>
          </w:divBdr>
        </w:div>
        <w:div w:id="1642535971">
          <w:marLeft w:val="0"/>
          <w:marRight w:val="0"/>
          <w:marTop w:val="0"/>
          <w:marBottom w:val="0"/>
          <w:divBdr>
            <w:top w:val="none" w:sz="0" w:space="0" w:color="auto"/>
            <w:left w:val="none" w:sz="0" w:space="0" w:color="auto"/>
            <w:bottom w:val="none" w:sz="0" w:space="0" w:color="auto"/>
            <w:right w:val="none" w:sz="0" w:space="0" w:color="auto"/>
          </w:divBdr>
        </w:div>
        <w:div w:id="1846558203">
          <w:marLeft w:val="0"/>
          <w:marRight w:val="0"/>
          <w:marTop w:val="0"/>
          <w:marBottom w:val="0"/>
          <w:divBdr>
            <w:top w:val="none" w:sz="0" w:space="0" w:color="auto"/>
            <w:left w:val="none" w:sz="0" w:space="0" w:color="auto"/>
            <w:bottom w:val="none" w:sz="0" w:space="0" w:color="auto"/>
            <w:right w:val="none" w:sz="0" w:space="0" w:color="auto"/>
          </w:divBdr>
        </w:div>
        <w:div w:id="1472211358">
          <w:marLeft w:val="0"/>
          <w:marRight w:val="0"/>
          <w:marTop w:val="0"/>
          <w:marBottom w:val="0"/>
          <w:divBdr>
            <w:top w:val="none" w:sz="0" w:space="0" w:color="auto"/>
            <w:left w:val="none" w:sz="0" w:space="0" w:color="auto"/>
            <w:bottom w:val="none" w:sz="0" w:space="0" w:color="auto"/>
            <w:right w:val="none" w:sz="0" w:space="0" w:color="auto"/>
          </w:divBdr>
        </w:div>
        <w:div w:id="613292712">
          <w:marLeft w:val="0"/>
          <w:marRight w:val="0"/>
          <w:marTop w:val="0"/>
          <w:marBottom w:val="0"/>
          <w:divBdr>
            <w:top w:val="none" w:sz="0" w:space="0" w:color="auto"/>
            <w:left w:val="none" w:sz="0" w:space="0" w:color="auto"/>
            <w:bottom w:val="none" w:sz="0" w:space="0" w:color="auto"/>
            <w:right w:val="none" w:sz="0" w:space="0" w:color="auto"/>
          </w:divBdr>
        </w:div>
        <w:div w:id="545609918">
          <w:marLeft w:val="0"/>
          <w:marRight w:val="0"/>
          <w:marTop w:val="0"/>
          <w:marBottom w:val="0"/>
          <w:divBdr>
            <w:top w:val="none" w:sz="0" w:space="0" w:color="auto"/>
            <w:left w:val="none" w:sz="0" w:space="0" w:color="auto"/>
            <w:bottom w:val="none" w:sz="0" w:space="0" w:color="auto"/>
            <w:right w:val="none" w:sz="0" w:space="0" w:color="auto"/>
          </w:divBdr>
        </w:div>
        <w:div w:id="456606291">
          <w:marLeft w:val="0"/>
          <w:marRight w:val="0"/>
          <w:marTop w:val="0"/>
          <w:marBottom w:val="0"/>
          <w:divBdr>
            <w:top w:val="none" w:sz="0" w:space="0" w:color="auto"/>
            <w:left w:val="none" w:sz="0" w:space="0" w:color="auto"/>
            <w:bottom w:val="none" w:sz="0" w:space="0" w:color="auto"/>
            <w:right w:val="none" w:sz="0" w:space="0" w:color="auto"/>
          </w:divBdr>
        </w:div>
        <w:div w:id="230165140">
          <w:marLeft w:val="0"/>
          <w:marRight w:val="0"/>
          <w:marTop w:val="0"/>
          <w:marBottom w:val="0"/>
          <w:divBdr>
            <w:top w:val="none" w:sz="0" w:space="0" w:color="auto"/>
            <w:left w:val="none" w:sz="0" w:space="0" w:color="auto"/>
            <w:bottom w:val="none" w:sz="0" w:space="0" w:color="auto"/>
            <w:right w:val="none" w:sz="0" w:space="0" w:color="auto"/>
          </w:divBdr>
        </w:div>
        <w:div w:id="1687556571">
          <w:marLeft w:val="0"/>
          <w:marRight w:val="0"/>
          <w:marTop w:val="0"/>
          <w:marBottom w:val="0"/>
          <w:divBdr>
            <w:top w:val="none" w:sz="0" w:space="0" w:color="auto"/>
            <w:left w:val="none" w:sz="0" w:space="0" w:color="auto"/>
            <w:bottom w:val="none" w:sz="0" w:space="0" w:color="auto"/>
            <w:right w:val="none" w:sz="0" w:space="0" w:color="auto"/>
          </w:divBdr>
        </w:div>
        <w:div w:id="437146629">
          <w:marLeft w:val="0"/>
          <w:marRight w:val="0"/>
          <w:marTop w:val="0"/>
          <w:marBottom w:val="0"/>
          <w:divBdr>
            <w:top w:val="none" w:sz="0" w:space="0" w:color="auto"/>
            <w:left w:val="none" w:sz="0" w:space="0" w:color="auto"/>
            <w:bottom w:val="none" w:sz="0" w:space="0" w:color="auto"/>
            <w:right w:val="none" w:sz="0" w:space="0" w:color="auto"/>
          </w:divBdr>
        </w:div>
        <w:div w:id="1453282758">
          <w:marLeft w:val="0"/>
          <w:marRight w:val="0"/>
          <w:marTop w:val="0"/>
          <w:marBottom w:val="0"/>
          <w:divBdr>
            <w:top w:val="none" w:sz="0" w:space="0" w:color="auto"/>
            <w:left w:val="none" w:sz="0" w:space="0" w:color="auto"/>
            <w:bottom w:val="none" w:sz="0" w:space="0" w:color="auto"/>
            <w:right w:val="none" w:sz="0" w:space="0" w:color="auto"/>
          </w:divBdr>
        </w:div>
        <w:div w:id="732584836">
          <w:marLeft w:val="0"/>
          <w:marRight w:val="0"/>
          <w:marTop w:val="0"/>
          <w:marBottom w:val="0"/>
          <w:divBdr>
            <w:top w:val="none" w:sz="0" w:space="0" w:color="auto"/>
            <w:left w:val="none" w:sz="0" w:space="0" w:color="auto"/>
            <w:bottom w:val="none" w:sz="0" w:space="0" w:color="auto"/>
            <w:right w:val="none" w:sz="0" w:space="0" w:color="auto"/>
          </w:divBdr>
        </w:div>
        <w:div w:id="223879522">
          <w:marLeft w:val="0"/>
          <w:marRight w:val="0"/>
          <w:marTop w:val="0"/>
          <w:marBottom w:val="0"/>
          <w:divBdr>
            <w:top w:val="none" w:sz="0" w:space="0" w:color="auto"/>
            <w:left w:val="none" w:sz="0" w:space="0" w:color="auto"/>
            <w:bottom w:val="none" w:sz="0" w:space="0" w:color="auto"/>
            <w:right w:val="none" w:sz="0" w:space="0" w:color="auto"/>
          </w:divBdr>
        </w:div>
        <w:div w:id="752043159">
          <w:marLeft w:val="0"/>
          <w:marRight w:val="0"/>
          <w:marTop w:val="0"/>
          <w:marBottom w:val="0"/>
          <w:divBdr>
            <w:top w:val="none" w:sz="0" w:space="0" w:color="auto"/>
            <w:left w:val="none" w:sz="0" w:space="0" w:color="auto"/>
            <w:bottom w:val="none" w:sz="0" w:space="0" w:color="auto"/>
            <w:right w:val="none" w:sz="0" w:space="0" w:color="auto"/>
          </w:divBdr>
        </w:div>
        <w:div w:id="1928225451">
          <w:marLeft w:val="0"/>
          <w:marRight w:val="0"/>
          <w:marTop w:val="0"/>
          <w:marBottom w:val="0"/>
          <w:divBdr>
            <w:top w:val="none" w:sz="0" w:space="0" w:color="auto"/>
            <w:left w:val="none" w:sz="0" w:space="0" w:color="auto"/>
            <w:bottom w:val="none" w:sz="0" w:space="0" w:color="auto"/>
            <w:right w:val="none" w:sz="0" w:space="0" w:color="auto"/>
          </w:divBdr>
        </w:div>
      </w:divsChild>
    </w:div>
    <w:div w:id="1570536287">
      <w:bodyDiv w:val="1"/>
      <w:marLeft w:val="0"/>
      <w:marRight w:val="0"/>
      <w:marTop w:val="0"/>
      <w:marBottom w:val="0"/>
      <w:divBdr>
        <w:top w:val="none" w:sz="0" w:space="0" w:color="auto"/>
        <w:left w:val="none" w:sz="0" w:space="0" w:color="auto"/>
        <w:bottom w:val="none" w:sz="0" w:space="0" w:color="auto"/>
        <w:right w:val="none" w:sz="0" w:space="0" w:color="auto"/>
      </w:divBdr>
      <w:divsChild>
        <w:div w:id="1812136977">
          <w:marLeft w:val="0"/>
          <w:marRight w:val="0"/>
          <w:marTop w:val="0"/>
          <w:marBottom w:val="0"/>
          <w:divBdr>
            <w:top w:val="none" w:sz="0" w:space="0" w:color="auto"/>
            <w:left w:val="none" w:sz="0" w:space="0" w:color="auto"/>
            <w:bottom w:val="none" w:sz="0" w:space="0" w:color="auto"/>
            <w:right w:val="none" w:sz="0" w:space="0" w:color="auto"/>
          </w:divBdr>
        </w:div>
        <w:div w:id="474682335">
          <w:marLeft w:val="0"/>
          <w:marRight w:val="0"/>
          <w:marTop w:val="0"/>
          <w:marBottom w:val="0"/>
          <w:divBdr>
            <w:top w:val="none" w:sz="0" w:space="0" w:color="auto"/>
            <w:left w:val="none" w:sz="0" w:space="0" w:color="auto"/>
            <w:bottom w:val="none" w:sz="0" w:space="0" w:color="auto"/>
            <w:right w:val="none" w:sz="0" w:space="0" w:color="auto"/>
          </w:divBdr>
        </w:div>
        <w:div w:id="1324822575">
          <w:marLeft w:val="0"/>
          <w:marRight w:val="0"/>
          <w:marTop w:val="0"/>
          <w:marBottom w:val="0"/>
          <w:divBdr>
            <w:top w:val="none" w:sz="0" w:space="0" w:color="auto"/>
            <w:left w:val="none" w:sz="0" w:space="0" w:color="auto"/>
            <w:bottom w:val="none" w:sz="0" w:space="0" w:color="auto"/>
            <w:right w:val="none" w:sz="0" w:space="0" w:color="auto"/>
          </w:divBdr>
        </w:div>
        <w:div w:id="361051659">
          <w:marLeft w:val="0"/>
          <w:marRight w:val="0"/>
          <w:marTop w:val="0"/>
          <w:marBottom w:val="0"/>
          <w:divBdr>
            <w:top w:val="none" w:sz="0" w:space="0" w:color="auto"/>
            <w:left w:val="none" w:sz="0" w:space="0" w:color="auto"/>
            <w:bottom w:val="none" w:sz="0" w:space="0" w:color="auto"/>
            <w:right w:val="none" w:sz="0" w:space="0" w:color="auto"/>
          </w:divBdr>
        </w:div>
        <w:div w:id="1348019168">
          <w:marLeft w:val="0"/>
          <w:marRight w:val="0"/>
          <w:marTop w:val="0"/>
          <w:marBottom w:val="0"/>
          <w:divBdr>
            <w:top w:val="none" w:sz="0" w:space="0" w:color="auto"/>
            <w:left w:val="none" w:sz="0" w:space="0" w:color="auto"/>
            <w:bottom w:val="none" w:sz="0" w:space="0" w:color="auto"/>
            <w:right w:val="none" w:sz="0" w:space="0" w:color="auto"/>
          </w:divBdr>
        </w:div>
        <w:div w:id="1495218260">
          <w:marLeft w:val="0"/>
          <w:marRight w:val="0"/>
          <w:marTop w:val="0"/>
          <w:marBottom w:val="0"/>
          <w:divBdr>
            <w:top w:val="none" w:sz="0" w:space="0" w:color="auto"/>
            <w:left w:val="none" w:sz="0" w:space="0" w:color="auto"/>
            <w:bottom w:val="none" w:sz="0" w:space="0" w:color="auto"/>
            <w:right w:val="none" w:sz="0" w:space="0" w:color="auto"/>
          </w:divBdr>
        </w:div>
        <w:div w:id="2123302177">
          <w:marLeft w:val="0"/>
          <w:marRight w:val="0"/>
          <w:marTop w:val="0"/>
          <w:marBottom w:val="0"/>
          <w:divBdr>
            <w:top w:val="none" w:sz="0" w:space="0" w:color="auto"/>
            <w:left w:val="none" w:sz="0" w:space="0" w:color="auto"/>
            <w:bottom w:val="none" w:sz="0" w:space="0" w:color="auto"/>
            <w:right w:val="none" w:sz="0" w:space="0" w:color="auto"/>
          </w:divBdr>
        </w:div>
        <w:div w:id="1115901443">
          <w:marLeft w:val="0"/>
          <w:marRight w:val="0"/>
          <w:marTop w:val="0"/>
          <w:marBottom w:val="0"/>
          <w:divBdr>
            <w:top w:val="none" w:sz="0" w:space="0" w:color="auto"/>
            <w:left w:val="none" w:sz="0" w:space="0" w:color="auto"/>
            <w:bottom w:val="none" w:sz="0" w:space="0" w:color="auto"/>
            <w:right w:val="none" w:sz="0" w:space="0" w:color="auto"/>
          </w:divBdr>
        </w:div>
        <w:div w:id="1455056662">
          <w:marLeft w:val="0"/>
          <w:marRight w:val="0"/>
          <w:marTop w:val="0"/>
          <w:marBottom w:val="0"/>
          <w:divBdr>
            <w:top w:val="none" w:sz="0" w:space="0" w:color="auto"/>
            <w:left w:val="none" w:sz="0" w:space="0" w:color="auto"/>
            <w:bottom w:val="none" w:sz="0" w:space="0" w:color="auto"/>
            <w:right w:val="none" w:sz="0" w:space="0" w:color="auto"/>
          </w:divBdr>
        </w:div>
        <w:div w:id="1595363609">
          <w:marLeft w:val="0"/>
          <w:marRight w:val="0"/>
          <w:marTop w:val="0"/>
          <w:marBottom w:val="0"/>
          <w:divBdr>
            <w:top w:val="none" w:sz="0" w:space="0" w:color="auto"/>
            <w:left w:val="none" w:sz="0" w:space="0" w:color="auto"/>
            <w:bottom w:val="none" w:sz="0" w:space="0" w:color="auto"/>
            <w:right w:val="none" w:sz="0" w:space="0" w:color="auto"/>
          </w:divBdr>
        </w:div>
        <w:div w:id="1436630576">
          <w:marLeft w:val="0"/>
          <w:marRight w:val="0"/>
          <w:marTop w:val="0"/>
          <w:marBottom w:val="0"/>
          <w:divBdr>
            <w:top w:val="none" w:sz="0" w:space="0" w:color="auto"/>
            <w:left w:val="none" w:sz="0" w:space="0" w:color="auto"/>
            <w:bottom w:val="none" w:sz="0" w:space="0" w:color="auto"/>
            <w:right w:val="none" w:sz="0" w:space="0" w:color="auto"/>
          </w:divBdr>
        </w:div>
        <w:div w:id="1499928373">
          <w:marLeft w:val="0"/>
          <w:marRight w:val="0"/>
          <w:marTop w:val="0"/>
          <w:marBottom w:val="0"/>
          <w:divBdr>
            <w:top w:val="none" w:sz="0" w:space="0" w:color="auto"/>
            <w:left w:val="none" w:sz="0" w:space="0" w:color="auto"/>
            <w:bottom w:val="none" w:sz="0" w:space="0" w:color="auto"/>
            <w:right w:val="none" w:sz="0" w:space="0" w:color="auto"/>
          </w:divBdr>
        </w:div>
        <w:div w:id="1793278490">
          <w:marLeft w:val="0"/>
          <w:marRight w:val="0"/>
          <w:marTop w:val="0"/>
          <w:marBottom w:val="0"/>
          <w:divBdr>
            <w:top w:val="none" w:sz="0" w:space="0" w:color="auto"/>
            <w:left w:val="none" w:sz="0" w:space="0" w:color="auto"/>
            <w:bottom w:val="none" w:sz="0" w:space="0" w:color="auto"/>
            <w:right w:val="none" w:sz="0" w:space="0" w:color="auto"/>
          </w:divBdr>
        </w:div>
        <w:div w:id="10033740">
          <w:marLeft w:val="0"/>
          <w:marRight w:val="0"/>
          <w:marTop w:val="0"/>
          <w:marBottom w:val="0"/>
          <w:divBdr>
            <w:top w:val="none" w:sz="0" w:space="0" w:color="auto"/>
            <w:left w:val="none" w:sz="0" w:space="0" w:color="auto"/>
            <w:bottom w:val="none" w:sz="0" w:space="0" w:color="auto"/>
            <w:right w:val="none" w:sz="0" w:space="0" w:color="auto"/>
          </w:divBdr>
        </w:div>
        <w:div w:id="1448308348">
          <w:marLeft w:val="0"/>
          <w:marRight w:val="0"/>
          <w:marTop w:val="0"/>
          <w:marBottom w:val="0"/>
          <w:divBdr>
            <w:top w:val="none" w:sz="0" w:space="0" w:color="auto"/>
            <w:left w:val="none" w:sz="0" w:space="0" w:color="auto"/>
            <w:bottom w:val="none" w:sz="0" w:space="0" w:color="auto"/>
            <w:right w:val="none" w:sz="0" w:space="0" w:color="auto"/>
          </w:divBdr>
        </w:div>
        <w:div w:id="568929403">
          <w:marLeft w:val="0"/>
          <w:marRight w:val="0"/>
          <w:marTop w:val="0"/>
          <w:marBottom w:val="0"/>
          <w:divBdr>
            <w:top w:val="none" w:sz="0" w:space="0" w:color="auto"/>
            <w:left w:val="none" w:sz="0" w:space="0" w:color="auto"/>
            <w:bottom w:val="none" w:sz="0" w:space="0" w:color="auto"/>
            <w:right w:val="none" w:sz="0" w:space="0" w:color="auto"/>
          </w:divBdr>
        </w:div>
        <w:div w:id="2002586215">
          <w:marLeft w:val="0"/>
          <w:marRight w:val="0"/>
          <w:marTop w:val="0"/>
          <w:marBottom w:val="0"/>
          <w:divBdr>
            <w:top w:val="none" w:sz="0" w:space="0" w:color="auto"/>
            <w:left w:val="none" w:sz="0" w:space="0" w:color="auto"/>
            <w:bottom w:val="none" w:sz="0" w:space="0" w:color="auto"/>
            <w:right w:val="none" w:sz="0" w:space="0" w:color="auto"/>
          </w:divBdr>
        </w:div>
        <w:div w:id="482048530">
          <w:marLeft w:val="0"/>
          <w:marRight w:val="0"/>
          <w:marTop w:val="0"/>
          <w:marBottom w:val="0"/>
          <w:divBdr>
            <w:top w:val="none" w:sz="0" w:space="0" w:color="auto"/>
            <w:left w:val="none" w:sz="0" w:space="0" w:color="auto"/>
            <w:bottom w:val="none" w:sz="0" w:space="0" w:color="auto"/>
            <w:right w:val="none" w:sz="0" w:space="0" w:color="auto"/>
          </w:divBdr>
        </w:div>
        <w:div w:id="767774691">
          <w:marLeft w:val="0"/>
          <w:marRight w:val="0"/>
          <w:marTop w:val="0"/>
          <w:marBottom w:val="0"/>
          <w:divBdr>
            <w:top w:val="none" w:sz="0" w:space="0" w:color="auto"/>
            <w:left w:val="none" w:sz="0" w:space="0" w:color="auto"/>
            <w:bottom w:val="none" w:sz="0" w:space="0" w:color="auto"/>
            <w:right w:val="none" w:sz="0" w:space="0" w:color="auto"/>
          </w:divBdr>
        </w:div>
        <w:div w:id="1144737607">
          <w:marLeft w:val="0"/>
          <w:marRight w:val="0"/>
          <w:marTop w:val="0"/>
          <w:marBottom w:val="0"/>
          <w:divBdr>
            <w:top w:val="none" w:sz="0" w:space="0" w:color="auto"/>
            <w:left w:val="none" w:sz="0" w:space="0" w:color="auto"/>
            <w:bottom w:val="none" w:sz="0" w:space="0" w:color="auto"/>
            <w:right w:val="none" w:sz="0" w:space="0" w:color="auto"/>
          </w:divBdr>
        </w:div>
        <w:div w:id="2146384733">
          <w:marLeft w:val="0"/>
          <w:marRight w:val="0"/>
          <w:marTop w:val="0"/>
          <w:marBottom w:val="0"/>
          <w:divBdr>
            <w:top w:val="none" w:sz="0" w:space="0" w:color="auto"/>
            <w:left w:val="none" w:sz="0" w:space="0" w:color="auto"/>
            <w:bottom w:val="none" w:sz="0" w:space="0" w:color="auto"/>
            <w:right w:val="none" w:sz="0" w:space="0" w:color="auto"/>
          </w:divBdr>
        </w:div>
        <w:div w:id="103305007">
          <w:marLeft w:val="0"/>
          <w:marRight w:val="0"/>
          <w:marTop w:val="0"/>
          <w:marBottom w:val="0"/>
          <w:divBdr>
            <w:top w:val="none" w:sz="0" w:space="0" w:color="auto"/>
            <w:left w:val="none" w:sz="0" w:space="0" w:color="auto"/>
            <w:bottom w:val="none" w:sz="0" w:space="0" w:color="auto"/>
            <w:right w:val="none" w:sz="0" w:space="0" w:color="auto"/>
          </w:divBdr>
        </w:div>
        <w:div w:id="1805156201">
          <w:marLeft w:val="0"/>
          <w:marRight w:val="0"/>
          <w:marTop w:val="0"/>
          <w:marBottom w:val="0"/>
          <w:divBdr>
            <w:top w:val="none" w:sz="0" w:space="0" w:color="auto"/>
            <w:left w:val="none" w:sz="0" w:space="0" w:color="auto"/>
            <w:bottom w:val="none" w:sz="0" w:space="0" w:color="auto"/>
            <w:right w:val="none" w:sz="0" w:space="0" w:color="auto"/>
          </w:divBdr>
        </w:div>
        <w:div w:id="2089424965">
          <w:marLeft w:val="0"/>
          <w:marRight w:val="0"/>
          <w:marTop w:val="0"/>
          <w:marBottom w:val="0"/>
          <w:divBdr>
            <w:top w:val="none" w:sz="0" w:space="0" w:color="auto"/>
            <w:left w:val="none" w:sz="0" w:space="0" w:color="auto"/>
            <w:bottom w:val="none" w:sz="0" w:space="0" w:color="auto"/>
            <w:right w:val="none" w:sz="0" w:space="0" w:color="auto"/>
          </w:divBdr>
        </w:div>
        <w:div w:id="383405392">
          <w:marLeft w:val="0"/>
          <w:marRight w:val="0"/>
          <w:marTop w:val="0"/>
          <w:marBottom w:val="0"/>
          <w:divBdr>
            <w:top w:val="none" w:sz="0" w:space="0" w:color="auto"/>
            <w:left w:val="none" w:sz="0" w:space="0" w:color="auto"/>
            <w:bottom w:val="none" w:sz="0" w:space="0" w:color="auto"/>
            <w:right w:val="none" w:sz="0" w:space="0" w:color="auto"/>
          </w:divBdr>
        </w:div>
        <w:div w:id="489030247">
          <w:marLeft w:val="0"/>
          <w:marRight w:val="0"/>
          <w:marTop w:val="0"/>
          <w:marBottom w:val="0"/>
          <w:divBdr>
            <w:top w:val="none" w:sz="0" w:space="0" w:color="auto"/>
            <w:left w:val="none" w:sz="0" w:space="0" w:color="auto"/>
            <w:bottom w:val="none" w:sz="0" w:space="0" w:color="auto"/>
            <w:right w:val="none" w:sz="0" w:space="0" w:color="auto"/>
          </w:divBdr>
        </w:div>
        <w:div w:id="548345120">
          <w:marLeft w:val="0"/>
          <w:marRight w:val="0"/>
          <w:marTop w:val="0"/>
          <w:marBottom w:val="0"/>
          <w:divBdr>
            <w:top w:val="none" w:sz="0" w:space="0" w:color="auto"/>
            <w:left w:val="none" w:sz="0" w:space="0" w:color="auto"/>
            <w:bottom w:val="none" w:sz="0" w:space="0" w:color="auto"/>
            <w:right w:val="none" w:sz="0" w:space="0" w:color="auto"/>
          </w:divBdr>
        </w:div>
        <w:div w:id="124743921">
          <w:marLeft w:val="0"/>
          <w:marRight w:val="0"/>
          <w:marTop w:val="0"/>
          <w:marBottom w:val="0"/>
          <w:divBdr>
            <w:top w:val="none" w:sz="0" w:space="0" w:color="auto"/>
            <w:left w:val="none" w:sz="0" w:space="0" w:color="auto"/>
            <w:bottom w:val="none" w:sz="0" w:space="0" w:color="auto"/>
            <w:right w:val="none" w:sz="0" w:space="0" w:color="auto"/>
          </w:divBdr>
        </w:div>
        <w:div w:id="1867135166">
          <w:marLeft w:val="0"/>
          <w:marRight w:val="0"/>
          <w:marTop w:val="0"/>
          <w:marBottom w:val="0"/>
          <w:divBdr>
            <w:top w:val="none" w:sz="0" w:space="0" w:color="auto"/>
            <w:left w:val="none" w:sz="0" w:space="0" w:color="auto"/>
            <w:bottom w:val="none" w:sz="0" w:space="0" w:color="auto"/>
            <w:right w:val="none" w:sz="0" w:space="0" w:color="auto"/>
          </w:divBdr>
        </w:div>
        <w:div w:id="1493645758">
          <w:marLeft w:val="0"/>
          <w:marRight w:val="0"/>
          <w:marTop w:val="0"/>
          <w:marBottom w:val="0"/>
          <w:divBdr>
            <w:top w:val="none" w:sz="0" w:space="0" w:color="auto"/>
            <w:left w:val="none" w:sz="0" w:space="0" w:color="auto"/>
            <w:bottom w:val="none" w:sz="0" w:space="0" w:color="auto"/>
            <w:right w:val="none" w:sz="0" w:space="0" w:color="auto"/>
          </w:divBdr>
        </w:div>
        <w:div w:id="1428579842">
          <w:marLeft w:val="0"/>
          <w:marRight w:val="0"/>
          <w:marTop w:val="0"/>
          <w:marBottom w:val="0"/>
          <w:divBdr>
            <w:top w:val="none" w:sz="0" w:space="0" w:color="auto"/>
            <w:left w:val="none" w:sz="0" w:space="0" w:color="auto"/>
            <w:bottom w:val="none" w:sz="0" w:space="0" w:color="auto"/>
            <w:right w:val="none" w:sz="0" w:space="0" w:color="auto"/>
          </w:divBdr>
        </w:div>
        <w:div w:id="11885058">
          <w:marLeft w:val="0"/>
          <w:marRight w:val="0"/>
          <w:marTop w:val="0"/>
          <w:marBottom w:val="0"/>
          <w:divBdr>
            <w:top w:val="none" w:sz="0" w:space="0" w:color="auto"/>
            <w:left w:val="none" w:sz="0" w:space="0" w:color="auto"/>
            <w:bottom w:val="none" w:sz="0" w:space="0" w:color="auto"/>
            <w:right w:val="none" w:sz="0" w:space="0" w:color="auto"/>
          </w:divBdr>
        </w:div>
        <w:div w:id="351490348">
          <w:marLeft w:val="0"/>
          <w:marRight w:val="0"/>
          <w:marTop w:val="0"/>
          <w:marBottom w:val="0"/>
          <w:divBdr>
            <w:top w:val="none" w:sz="0" w:space="0" w:color="auto"/>
            <w:left w:val="none" w:sz="0" w:space="0" w:color="auto"/>
            <w:bottom w:val="none" w:sz="0" w:space="0" w:color="auto"/>
            <w:right w:val="none" w:sz="0" w:space="0" w:color="auto"/>
          </w:divBdr>
        </w:div>
        <w:div w:id="785193182">
          <w:marLeft w:val="0"/>
          <w:marRight w:val="0"/>
          <w:marTop w:val="0"/>
          <w:marBottom w:val="0"/>
          <w:divBdr>
            <w:top w:val="none" w:sz="0" w:space="0" w:color="auto"/>
            <w:left w:val="none" w:sz="0" w:space="0" w:color="auto"/>
            <w:bottom w:val="none" w:sz="0" w:space="0" w:color="auto"/>
            <w:right w:val="none" w:sz="0" w:space="0" w:color="auto"/>
          </w:divBdr>
        </w:div>
        <w:div w:id="98529822">
          <w:marLeft w:val="0"/>
          <w:marRight w:val="0"/>
          <w:marTop w:val="0"/>
          <w:marBottom w:val="0"/>
          <w:divBdr>
            <w:top w:val="none" w:sz="0" w:space="0" w:color="auto"/>
            <w:left w:val="none" w:sz="0" w:space="0" w:color="auto"/>
            <w:bottom w:val="none" w:sz="0" w:space="0" w:color="auto"/>
            <w:right w:val="none" w:sz="0" w:space="0" w:color="auto"/>
          </w:divBdr>
        </w:div>
        <w:div w:id="364403498">
          <w:marLeft w:val="0"/>
          <w:marRight w:val="0"/>
          <w:marTop w:val="0"/>
          <w:marBottom w:val="0"/>
          <w:divBdr>
            <w:top w:val="none" w:sz="0" w:space="0" w:color="auto"/>
            <w:left w:val="none" w:sz="0" w:space="0" w:color="auto"/>
            <w:bottom w:val="none" w:sz="0" w:space="0" w:color="auto"/>
            <w:right w:val="none" w:sz="0" w:space="0" w:color="auto"/>
          </w:divBdr>
        </w:div>
        <w:div w:id="1892880040">
          <w:marLeft w:val="0"/>
          <w:marRight w:val="0"/>
          <w:marTop w:val="0"/>
          <w:marBottom w:val="0"/>
          <w:divBdr>
            <w:top w:val="none" w:sz="0" w:space="0" w:color="auto"/>
            <w:left w:val="none" w:sz="0" w:space="0" w:color="auto"/>
            <w:bottom w:val="none" w:sz="0" w:space="0" w:color="auto"/>
            <w:right w:val="none" w:sz="0" w:space="0" w:color="auto"/>
          </w:divBdr>
        </w:div>
        <w:div w:id="1268193486">
          <w:marLeft w:val="0"/>
          <w:marRight w:val="0"/>
          <w:marTop w:val="0"/>
          <w:marBottom w:val="0"/>
          <w:divBdr>
            <w:top w:val="none" w:sz="0" w:space="0" w:color="auto"/>
            <w:left w:val="none" w:sz="0" w:space="0" w:color="auto"/>
            <w:bottom w:val="none" w:sz="0" w:space="0" w:color="auto"/>
            <w:right w:val="none" w:sz="0" w:space="0" w:color="auto"/>
          </w:divBdr>
        </w:div>
        <w:div w:id="759444776">
          <w:marLeft w:val="0"/>
          <w:marRight w:val="0"/>
          <w:marTop w:val="0"/>
          <w:marBottom w:val="0"/>
          <w:divBdr>
            <w:top w:val="none" w:sz="0" w:space="0" w:color="auto"/>
            <w:left w:val="none" w:sz="0" w:space="0" w:color="auto"/>
            <w:bottom w:val="none" w:sz="0" w:space="0" w:color="auto"/>
            <w:right w:val="none" w:sz="0" w:space="0" w:color="auto"/>
          </w:divBdr>
        </w:div>
        <w:div w:id="1666006582">
          <w:marLeft w:val="0"/>
          <w:marRight w:val="0"/>
          <w:marTop w:val="0"/>
          <w:marBottom w:val="0"/>
          <w:divBdr>
            <w:top w:val="none" w:sz="0" w:space="0" w:color="auto"/>
            <w:left w:val="none" w:sz="0" w:space="0" w:color="auto"/>
            <w:bottom w:val="none" w:sz="0" w:space="0" w:color="auto"/>
            <w:right w:val="none" w:sz="0" w:space="0" w:color="auto"/>
          </w:divBdr>
        </w:div>
        <w:div w:id="888417339">
          <w:marLeft w:val="0"/>
          <w:marRight w:val="0"/>
          <w:marTop w:val="0"/>
          <w:marBottom w:val="0"/>
          <w:divBdr>
            <w:top w:val="none" w:sz="0" w:space="0" w:color="auto"/>
            <w:left w:val="none" w:sz="0" w:space="0" w:color="auto"/>
            <w:bottom w:val="none" w:sz="0" w:space="0" w:color="auto"/>
            <w:right w:val="none" w:sz="0" w:space="0" w:color="auto"/>
          </w:divBdr>
        </w:div>
        <w:div w:id="1692954283">
          <w:marLeft w:val="0"/>
          <w:marRight w:val="0"/>
          <w:marTop w:val="0"/>
          <w:marBottom w:val="0"/>
          <w:divBdr>
            <w:top w:val="none" w:sz="0" w:space="0" w:color="auto"/>
            <w:left w:val="none" w:sz="0" w:space="0" w:color="auto"/>
            <w:bottom w:val="none" w:sz="0" w:space="0" w:color="auto"/>
            <w:right w:val="none" w:sz="0" w:space="0" w:color="auto"/>
          </w:divBdr>
        </w:div>
        <w:div w:id="1361541711">
          <w:marLeft w:val="0"/>
          <w:marRight w:val="0"/>
          <w:marTop w:val="0"/>
          <w:marBottom w:val="0"/>
          <w:divBdr>
            <w:top w:val="none" w:sz="0" w:space="0" w:color="auto"/>
            <w:left w:val="none" w:sz="0" w:space="0" w:color="auto"/>
            <w:bottom w:val="none" w:sz="0" w:space="0" w:color="auto"/>
            <w:right w:val="none" w:sz="0" w:space="0" w:color="auto"/>
          </w:divBdr>
        </w:div>
        <w:div w:id="1275406701">
          <w:marLeft w:val="0"/>
          <w:marRight w:val="0"/>
          <w:marTop w:val="0"/>
          <w:marBottom w:val="0"/>
          <w:divBdr>
            <w:top w:val="none" w:sz="0" w:space="0" w:color="auto"/>
            <w:left w:val="none" w:sz="0" w:space="0" w:color="auto"/>
            <w:bottom w:val="none" w:sz="0" w:space="0" w:color="auto"/>
            <w:right w:val="none" w:sz="0" w:space="0" w:color="auto"/>
          </w:divBdr>
        </w:div>
        <w:div w:id="1457261197">
          <w:marLeft w:val="0"/>
          <w:marRight w:val="0"/>
          <w:marTop w:val="0"/>
          <w:marBottom w:val="0"/>
          <w:divBdr>
            <w:top w:val="none" w:sz="0" w:space="0" w:color="auto"/>
            <w:left w:val="none" w:sz="0" w:space="0" w:color="auto"/>
            <w:bottom w:val="none" w:sz="0" w:space="0" w:color="auto"/>
            <w:right w:val="none" w:sz="0" w:space="0" w:color="auto"/>
          </w:divBdr>
        </w:div>
        <w:div w:id="995230808">
          <w:marLeft w:val="0"/>
          <w:marRight w:val="0"/>
          <w:marTop w:val="0"/>
          <w:marBottom w:val="0"/>
          <w:divBdr>
            <w:top w:val="none" w:sz="0" w:space="0" w:color="auto"/>
            <w:left w:val="none" w:sz="0" w:space="0" w:color="auto"/>
            <w:bottom w:val="none" w:sz="0" w:space="0" w:color="auto"/>
            <w:right w:val="none" w:sz="0" w:space="0" w:color="auto"/>
          </w:divBdr>
        </w:div>
        <w:div w:id="743066505">
          <w:marLeft w:val="0"/>
          <w:marRight w:val="0"/>
          <w:marTop w:val="0"/>
          <w:marBottom w:val="0"/>
          <w:divBdr>
            <w:top w:val="none" w:sz="0" w:space="0" w:color="auto"/>
            <w:left w:val="none" w:sz="0" w:space="0" w:color="auto"/>
            <w:bottom w:val="none" w:sz="0" w:space="0" w:color="auto"/>
            <w:right w:val="none" w:sz="0" w:space="0" w:color="auto"/>
          </w:divBdr>
        </w:div>
        <w:div w:id="1675574638">
          <w:marLeft w:val="0"/>
          <w:marRight w:val="0"/>
          <w:marTop w:val="0"/>
          <w:marBottom w:val="0"/>
          <w:divBdr>
            <w:top w:val="none" w:sz="0" w:space="0" w:color="auto"/>
            <w:left w:val="none" w:sz="0" w:space="0" w:color="auto"/>
            <w:bottom w:val="none" w:sz="0" w:space="0" w:color="auto"/>
            <w:right w:val="none" w:sz="0" w:space="0" w:color="auto"/>
          </w:divBdr>
        </w:div>
        <w:div w:id="1038091696">
          <w:marLeft w:val="0"/>
          <w:marRight w:val="0"/>
          <w:marTop w:val="0"/>
          <w:marBottom w:val="0"/>
          <w:divBdr>
            <w:top w:val="none" w:sz="0" w:space="0" w:color="auto"/>
            <w:left w:val="none" w:sz="0" w:space="0" w:color="auto"/>
            <w:bottom w:val="none" w:sz="0" w:space="0" w:color="auto"/>
            <w:right w:val="none" w:sz="0" w:space="0" w:color="auto"/>
          </w:divBdr>
        </w:div>
        <w:div w:id="1072773045">
          <w:marLeft w:val="0"/>
          <w:marRight w:val="0"/>
          <w:marTop w:val="0"/>
          <w:marBottom w:val="0"/>
          <w:divBdr>
            <w:top w:val="none" w:sz="0" w:space="0" w:color="auto"/>
            <w:left w:val="none" w:sz="0" w:space="0" w:color="auto"/>
            <w:bottom w:val="none" w:sz="0" w:space="0" w:color="auto"/>
            <w:right w:val="none" w:sz="0" w:space="0" w:color="auto"/>
          </w:divBdr>
        </w:div>
        <w:div w:id="1026829176">
          <w:marLeft w:val="0"/>
          <w:marRight w:val="0"/>
          <w:marTop w:val="0"/>
          <w:marBottom w:val="0"/>
          <w:divBdr>
            <w:top w:val="none" w:sz="0" w:space="0" w:color="auto"/>
            <w:left w:val="none" w:sz="0" w:space="0" w:color="auto"/>
            <w:bottom w:val="none" w:sz="0" w:space="0" w:color="auto"/>
            <w:right w:val="none" w:sz="0" w:space="0" w:color="auto"/>
          </w:divBdr>
        </w:div>
        <w:div w:id="848057685">
          <w:marLeft w:val="0"/>
          <w:marRight w:val="0"/>
          <w:marTop w:val="0"/>
          <w:marBottom w:val="0"/>
          <w:divBdr>
            <w:top w:val="none" w:sz="0" w:space="0" w:color="auto"/>
            <w:left w:val="none" w:sz="0" w:space="0" w:color="auto"/>
            <w:bottom w:val="none" w:sz="0" w:space="0" w:color="auto"/>
            <w:right w:val="none" w:sz="0" w:space="0" w:color="auto"/>
          </w:divBdr>
        </w:div>
        <w:div w:id="786704934">
          <w:marLeft w:val="0"/>
          <w:marRight w:val="0"/>
          <w:marTop w:val="0"/>
          <w:marBottom w:val="0"/>
          <w:divBdr>
            <w:top w:val="none" w:sz="0" w:space="0" w:color="auto"/>
            <w:left w:val="none" w:sz="0" w:space="0" w:color="auto"/>
            <w:bottom w:val="none" w:sz="0" w:space="0" w:color="auto"/>
            <w:right w:val="none" w:sz="0" w:space="0" w:color="auto"/>
          </w:divBdr>
        </w:div>
        <w:div w:id="2051802454">
          <w:marLeft w:val="0"/>
          <w:marRight w:val="0"/>
          <w:marTop w:val="0"/>
          <w:marBottom w:val="0"/>
          <w:divBdr>
            <w:top w:val="none" w:sz="0" w:space="0" w:color="auto"/>
            <w:left w:val="none" w:sz="0" w:space="0" w:color="auto"/>
            <w:bottom w:val="none" w:sz="0" w:space="0" w:color="auto"/>
            <w:right w:val="none" w:sz="0" w:space="0" w:color="auto"/>
          </w:divBdr>
        </w:div>
        <w:div w:id="1350377595">
          <w:marLeft w:val="0"/>
          <w:marRight w:val="0"/>
          <w:marTop w:val="0"/>
          <w:marBottom w:val="0"/>
          <w:divBdr>
            <w:top w:val="none" w:sz="0" w:space="0" w:color="auto"/>
            <w:left w:val="none" w:sz="0" w:space="0" w:color="auto"/>
            <w:bottom w:val="none" w:sz="0" w:space="0" w:color="auto"/>
            <w:right w:val="none" w:sz="0" w:space="0" w:color="auto"/>
          </w:divBdr>
        </w:div>
        <w:div w:id="280575327">
          <w:marLeft w:val="0"/>
          <w:marRight w:val="0"/>
          <w:marTop w:val="0"/>
          <w:marBottom w:val="0"/>
          <w:divBdr>
            <w:top w:val="none" w:sz="0" w:space="0" w:color="auto"/>
            <w:left w:val="none" w:sz="0" w:space="0" w:color="auto"/>
            <w:bottom w:val="none" w:sz="0" w:space="0" w:color="auto"/>
            <w:right w:val="none" w:sz="0" w:space="0" w:color="auto"/>
          </w:divBdr>
        </w:div>
        <w:div w:id="190265823">
          <w:marLeft w:val="0"/>
          <w:marRight w:val="0"/>
          <w:marTop w:val="0"/>
          <w:marBottom w:val="0"/>
          <w:divBdr>
            <w:top w:val="none" w:sz="0" w:space="0" w:color="auto"/>
            <w:left w:val="none" w:sz="0" w:space="0" w:color="auto"/>
            <w:bottom w:val="none" w:sz="0" w:space="0" w:color="auto"/>
            <w:right w:val="none" w:sz="0" w:space="0" w:color="auto"/>
          </w:divBdr>
        </w:div>
        <w:div w:id="728504205">
          <w:marLeft w:val="0"/>
          <w:marRight w:val="0"/>
          <w:marTop w:val="0"/>
          <w:marBottom w:val="0"/>
          <w:divBdr>
            <w:top w:val="none" w:sz="0" w:space="0" w:color="auto"/>
            <w:left w:val="none" w:sz="0" w:space="0" w:color="auto"/>
            <w:bottom w:val="none" w:sz="0" w:space="0" w:color="auto"/>
            <w:right w:val="none" w:sz="0" w:space="0" w:color="auto"/>
          </w:divBdr>
        </w:div>
        <w:div w:id="497622596">
          <w:marLeft w:val="0"/>
          <w:marRight w:val="0"/>
          <w:marTop w:val="0"/>
          <w:marBottom w:val="0"/>
          <w:divBdr>
            <w:top w:val="none" w:sz="0" w:space="0" w:color="auto"/>
            <w:left w:val="none" w:sz="0" w:space="0" w:color="auto"/>
            <w:bottom w:val="none" w:sz="0" w:space="0" w:color="auto"/>
            <w:right w:val="none" w:sz="0" w:space="0" w:color="auto"/>
          </w:divBdr>
        </w:div>
        <w:div w:id="425424231">
          <w:marLeft w:val="0"/>
          <w:marRight w:val="0"/>
          <w:marTop w:val="0"/>
          <w:marBottom w:val="0"/>
          <w:divBdr>
            <w:top w:val="none" w:sz="0" w:space="0" w:color="auto"/>
            <w:left w:val="none" w:sz="0" w:space="0" w:color="auto"/>
            <w:bottom w:val="none" w:sz="0" w:space="0" w:color="auto"/>
            <w:right w:val="none" w:sz="0" w:space="0" w:color="auto"/>
          </w:divBdr>
        </w:div>
        <w:div w:id="763065291">
          <w:marLeft w:val="0"/>
          <w:marRight w:val="0"/>
          <w:marTop w:val="0"/>
          <w:marBottom w:val="0"/>
          <w:divBdr>
            <w:top w:val="none" w:sz="0" w:space="0" w:color="auto"/>
            <w:left w:val="none" w:sz="0" w:space="0" w:color="auto"/>
            <w:bottom w:val="none" w:sz="0" w:space="0" w:color="auto"/>
            <w:right w:val="none" w:sz="0" w:space="0" w:color="auto"/>
          </w:divBdr>
        </w:div>
        <w:div w:id="1694115098">
          <w:marLeft w:val="0"/>
          <w:marRight w:val="0"/>
          <w:marTop w:val="0"/>
          <w:marBottom w:val="0"/>
          <w:divBdr>
            <w:top w:val="none" w:sz="0" w:space="0" w:color="auto"/>
            <w:left w:val="none" w:sz="0" w:space="0" w:color="auto"/>
            <w:bottom w:val="none" w:sz="0" w:space="0" w:color="auto"/>
            <w:right w:val="none" w:sz="0" w:space="0" w:color="auto"/>
          </w:divBdr>
        </w:div>
        <w:div w:id="1799490647">
          <w:marLeft w:val="0"/>
          <w:marRight w:val="0"/>
          <w:marTop w:val="0"/>
          <w:marBottom w:val="0"/>
          <w:divBdr>
            <w:top w:val="none" w:sz="0" w:space="0" w:color="auto"/>
            <w:left w:val="none" w:sz="0" w:space="0" w:color="auto"/>
            <w:bottom w:val="none" w:sz="0" w:space="0" w:color="auto"/>
            <w:right w:val="none" w:sz="0" w:space="0" w:color="auto"/>
          </w:divBdr>
        </w:div>
        <w:div w:id="1880899252">
          <w:marLeft w:val="0"/>
          <w:marRight w:val="0"/>
          <w:marTop w:val="0"/>
          <w:marBottom w:val="0"/>
          <w:divBdr>
            <w:top w:val="none" w:sz="0" w:space="0" w:color="auto"/>
            <w:left w:val="none" w:sz="0" w:space="0" w:color="auto"/>
            <w:bottom w:val="none" w:sz="0" w:space="0" w:color="auto"/>
            <w:right w:val="none" w:sz="0" w:space="0" w:color="auto"/>
          </w:divBdr>
        </w:div>
        <w:div w:id="593519608">
          <w:marLeft w:val="0"/>
          <w:marRight w:val="0"/>
          <w:marTop w:val="0"/>
          <w:marBottom w:val="0"/>
          <w:divBdr>
            <w:top w:val="none" w:sz="0" w:space="0" w:color="auto"/>
            <w:left w:val="none" w:sz="0" w:space="0" w:color="auto"/>
            <w:bottom w:val="none" w:sz="0" w:space="0" w:color="auto"/>
            <w:right w:val="none" w:sz="0" w:space="0" w:color="auto"/>
          </w:divBdr>
        </w:div>
        <w:div w:id="1102411645">
          <w:marLeft w:val="0"/>
          <w:marRight w:val="0"/>
          <w:marTop w:val="0"/>
          <w:marBottom w:val="0"/>
          <w:divBdr>
            <w:top w:val="none" w:sz="0" w:space="0" w:color="auto"/>
            <w:left w:val="none" w:sz="0" w:space="0" w:color="auto"/>
            <w:bottom w:val="none" w:sz="0" w:space="0" w:color="auto"/>
            <w:right w:val="none" w:sz="0" w:space="0" w:color="auto"/>
          </w:divBdr>
        </w:div>
        <w:div w:id="370224679">
          <w:marLeft w:val="0"/>
          <w:marRight w:val="0"/>
          <w:marTop w:val="0"/>
          <w:marBottom w:val="0"/>
          <w:divBdr>
            <w:top w:val="none" w:sz="0" w:space="0" w:color="auto"/>
            <w:left w:val="none" w:sz="0" w:space="0" w:color="auto"/>
            <w:bottom w:val="none" w:sz="0" w:space="0" w:color="auto"/>
            <w:right w:val="none" w:sz="0" w:space="0" w:color="auto"/>
          </w:divBdr>
        </w:div>
        <w:div w:id="539056153">
          <w:marLeft w:val="0"/>
          <w:marRight w:val="0"/>
          <w:marTop w:val="0"/>
          <w:marBottom w:val="0"/>
          <w:divBdr>
            <w:top w:val="none" w:sz="0" w:space="0" w:color="auto"/>
            <w:left w:val="none" w:sz="0" w:space="0" w:color="auto"/>
            <w:bottom w:val="none" w:sz="0" w:space="0" w:color="auto"/>
            <w:right w:val="none" w:sz="0" w:space="0" w:color="auto"/>
          </w:divBdr>
        </w:div>
        <w:div w:id="1179543880">
          <w:marLeft w:val="0"/>
          <w:marRight w:val="0"/>
          <w:marTop w:val="0"/>
          <w:marBottom w:val="0"/>
          <w:divBdr>
            <w:top w:val="none" w:sz="0" w:space="0" w:color="auto"/>
            <w:left w:val="none" w:sz="0" w:space="0" w:color="auto"/>
            <w:bottom w:val="none" w:sz="0" w:space="0" w:color="auto"/>
            <w:right w:val="none" w:sz="0" w:space="0" w:color="auto"/>
          </w:divBdr>
        </w:div>
        <w:div w:id="265770671">
          <w:marLeft w:val="0"/>
          <w:marRight w:val="0"/>
          <w:marTop w:val="0"/>
          <w:marBottom w:val="0"/>
          <w:divBdr>
            <w:top w:val="none" w:sz="0" w:space="0" w:color="auto"/>
            <w:left w:val="none" w:sz="0" w:space="0" w:color="auto"/>
            <w:bottom w:val="none" w:sz="0" w:space="0" w:color="auto"/>
            <w:right w:val="none" w:sz="0" w:space="0" w:color="auto"/>
          </w:divBdr>
        </w:div>
        <w:div w:id="382606799">
          <w:marLeft w:val="0"/>
          <w:marRight w:val="0"/>
          <w:marTop w:val="0"/>
          <w:marBottom w:val="0"/>
          <w:divBdr>
            <w:top w:val="none" w:sz="0" w:space="0" w:color="auto"/>
            <w:left w:val="none" w:sz="0" w:space="0" w:color="auto"/>
            <w:bottom w:val="none" w:sz="0" w:space="0" w:color="auto"/>
            <w:right w:val="none" w:sz="0" w:space="0" w:color="auto"/>
          </w:divBdr>
        </w:div>
        <w:div w:id="670642601">
          <w:marLeft w:val="0"/>
          <w:marRight w:val="0"/>
          <w:marTop w:val="0"/>
          <w:marBottom w:val="0"/>
          <w:divBdr>
            <w:top w:val="none" w:sz="0" w:space="0" w:color="auto"/>
            <w:left w:val="none" w:sz="0" w:space="0" w:color="auto"/>
            <w:bottom w:val="none" w:sz="0" w:space="0" w:color="auto"/>
            <w:right w:val="none" w:sz="0" w:space="0" w:color="auto"/>
          </w:divBdr>
        </w:div>
        <w:div w:id="621962248">
          <w:marLeft w:val="0"/>
          <w:marRight w:val="0"/>
          <w:marTop w:val="0"/>
          <w:marBottom w:val="0"/>
          <w:divBdr>
            <w:top w:val="none" w:sz="0" w:space="0" w:color="auto"/>
            <w:left w:val="none" w:sz="0" w:space="0" w:color="auto"/>
            <w:bottom w:val="none" w:sz="0" w:space="0" w:color="auto"/>
            <w:right w:val="none" w:sz="0" w:space="0" w:color="auto"/>
          </w:divBdr>
        </w:div>
        <w:div w:id="443888556">
          <w:marLeft w:val="0"/>
          <w:marRight w:val="0"/>
          <w:marTop w:val="0"/>
          <w:marBottom w:val="0"/>
          <w:divBdr>
            <w:top w:val="none" w:sz="0" w:space="0" w:color="auto"/>
            <w:left w:val="none" w:sz="0" w:space="0" w:color="auto"/>
            <w:bottom w:val="none" w:sz="0" w:space="0" w:color="auto"/>
            <w:right w:val="none" w:sz="0" w:space="0" w:color="auto"/>
          </w:divBdr>
        </w:div>
        <w:div w:id="1942906018">
          <w:marLeft w:val="0"/>
          <w:marRight w:val="0"/>
          <w:marTop w:val="0"/>
          <w:marBottom w:val="0"/>
          <w:divBdr>
            <w:top w:val="none" w:sz="0" w:space="0" w:color="auto"/>
            <w:left w:val="none" w:sz="0" w:space="0" w:color="auto"/>
            <w:bottom w:val="none" w:sz="0" w:space="0" w:color="auto"/>
            <w:right w:val="none" w:sz="0" w:space="0" w:color="auto"/>
          </w:divBdr>
        </w:div>
        <w:div w:id="1150831304">
          <w:marLeft w:val="0"/>
          <w:marRight w:val="0"/>
          <w:marTop w:val="0"/>
          <w:marBottom w:val="0"/>
          <w:divBdr>
            <w:top w:val="none" w:sz="0" w:space="0" w:color="auto"/>
            <w:left w:val="none" w:sz="0" w:space="0" w:color="auto"/>
            <w:bottom w:val="none" w:sz="0" w:space="0" w:color="auto"/>
            <w:right w:val="none" w:sz="0" w:space="0" w:color="auto"/>
          </w:divBdr>
        </w:div>
        <w:div w:id="8725524">
          <w:marLeft w:val="0"/>
          <w:marRight w:val="0"/>
          <w:marTop w:val="0"/>
          <w:marBottom w:val="0"/>
          <w:divBdr>
            <w:top w:val="none" w:sz="0" w:space="0" w:color="auto"/>
            <w:left w:val="none" w:sz="0" w:space="0" w:color="auto"/>
            <w:bottom w:val="none" w:sz="0" w:space="0" w:color="auto"/>
            <w:right w:val="none" w:sz="0" w:space="0" w:color="auto"/>
          </w:divBdr>
        </w:div>
        <w:div w:id="845289742">
          <w:marLeft w:val="0"/>
          <w:marRight w:val="0"/>
          <w:marTop w:val="0"/>
          <w:marBottom w:val="0"/>
          <w:divBdr>
            <w:top w:val="none" w:sz="0" w:space="0" w:color="auto"/>
            <w:left w:val="none" w:sz="0" w:space="0" w:color="auto"/>
            <w:bottom w:val="none" w:sz="0" w:space="0" w:color="auto"/>
            <w:right w:val="none" w:sz="0" w:space="0" w:color="auto"/>
          </w:divBdr>
        </w:div>
        <w:div w:id="750086110">
          <w:marLeft w:val="0"/>
          <w:marRight w:val="0"/>
          <w:marTop w:val="0"/>
          <w:marBottom w:val="0"/>
          <w:divBdr>
            <w:top w:val="none" w:sz="0" w:space="0" w:color="auto"/>
            <w:left w:val="none" w:sz="0" w:space="0" w:color="auto"/>
            <w:bottom w:val="none" w:sz="0" w:space="0" w:color="auto"/>
            <w:right w:val="none" w:sz="0" w:space="0" w:color="auto"/>
          </w:divBdr>
        </w:div>
        <w:div w:id="1260872517">
          <w:marLeft w:val="0"/>
          <w:marRight w:val="0"/>
          <w:marTop w:val="0"/>
          <w:marBottom w:val="0"/>
          <w:divBdr>
            <w:top w:val="none" w:sz="0" w:space="0" w:color="auto"/>
            <w:left w:val="none" w:sz="0" w:space="0" w:color="auto"/>
            <w:bottom w:val="none" w:sz="0" w:space="0" w:color="auto"/>
            <w:right w:val="none" w:sz="0" w:space="0" w:color="auto"/>
          </w:divBdr>
        </w:div>
        <w:div w:id="1926456827">
          <w:marLeft w:val="0"/>
          <w:marRight w:val="0"/>
          <w:marTop w:val="0"/>
          <w:marBottom w:val="0"/>
          <w:divBdr>
            <w:top w:val="none" w:sz="0" w:space="0" w:color="auto"/>
            <w:left w:val="none" w:sz="0" w:space="0" w:color="auto"/>
            <w:bottom w:val="none" w:sz="0" w:space="0" w:color="auto"/>
            <w:right w:val="none" w:sz="0" w:space="0" w:color="auto"/>
          </w:divBdr>
        </w:div>
        <w:div w:id="2108230527">
          <w:marLeft w:val="0"/>
          <w:marRight w:val="0"/>
          <w:marTop w:val="0"/>
          <w:marBottom w:val="0"/>
          <w:divBdr>
            <w:top w:val="none" w:sz="0" w:space="0" w:color="auto"/>
            <w:left w:val="none" w:sz="0" w:space="0" w:color="auto"/>
            <w:bottom w:val="none" w:sz="0" w:space="0" w:color="auto"/>
            <w:right w:val="none" w:sz="0" w:space="0" w:color="auto"/>
          </w:divBdr>
        </w:div>
        <w:div w:id="278534048">
          <w:marLeft w:val="0"/>
          <w:marRight w:val="0"/>
          <w:marTop w:val="0"/>
          <w:marBottom w:val="0"/>
          <w:divBdr>
            <w:top w:val="none" w:sz="0" w:space="0" w:color="auto"/>
            <w:left w:val="none" w:sz="0" w:space="0" w:color="auto"/>
            <w:bottom w:val="none" w:sz="0" w:space="0" w:color="auto"/>
            <w:right w:val="none" w:sz="0" w:space="0" w:color="auto"/>
          </w:divBdr>
        </w:div>
        <w:div w:id="1840609327">
          <w:marLeft w:val="0"/>
          <w:marRight w:val="0"/>
          <w:marTop w:val="0"/>
          <w:marBottom w:val="0"/>
          <w:divBdr>
            <w:top w:val="none" w:sz="0" w:space="0" w:color="auto"/>
            <w:left w:val="none" w:sz="0" w:space="0" w:color="auto"/>
            <w:bottom w:val="none" w:sz="0" w:space="0" w:color="auto"/>
            <w:right w:val="none" w:sz="0" w:space="0" w:color="auto"/>
          </w:divBdr>
        </w:div>
        <w:div w:id="1399548664">
          <w:marLeft w:val="0"/>
          <w:marRight w:val="0"/>
          <w:marTop w:val="0"/>
          <w:marBottom w:val="0"/>
          <w:divBdr>
            <w:top w:val="none" w:sz="0" w:space="0" w:color="auto"/>
            <w:left w:val="none" w:sz="0" w:space="0" w:color="auto"/>
            <w:bottom w:val="none" w:sz="0" w:space="0" w:color="auto"/>
            <w:right w:val="none" w:sz="0" w:space="0" w:color="auto"/>
          </w:divBdr>
        </w:div>
        <w:div w:id="1367872226">
          <w:marLeft w:val="0"/>
          <w:marRight w:val="0"/>
          <w:marTop w:val="0"/>
          <w:marBottom w:val="0"/>
          <w:divBdr>
            <w:top w:val="none" w:sz="0" w:space="0" w:color="auto"/>
            <w:left w:val="none" w:sz="0" w:space="0" w:color="auto"/>
            <w:bottom w:val="none" w:sz="0" w:space="0" w:color="auto"/>
            <w:right w:val="none" w:sz="0" w:space="0" w:color="auto"/>
          </w:divBdr>
        </w:div>
        <w:div w:id="22748064">
          <w:marLeft w:val="0"/>
          <w:marRight w:val="0"/>
          <w:marTop w:val="0"/>
          <w:marBottom w:val="0"/>
          <w:divBdr>
            <w:top w:val="none" w:sz="0" w:space="0" w:color="auto"/>
            <w:left w:val="none" w:sz="0" w:space="0" w:color="auto"/>
            <w:bottom w:val="none" w:sz="0" w:space="0" w:color="auto"/>
            <w:right w:val="none" w:sz="0" w:space="0" w:color="auto"/>
          </w:divBdr>
        </w:div>
        <w:div w:id="1469862905">
          <w:marLeft w:val="0"/>
          <w:marRight w:val="0"/>
          <w:marTop w:val="0"/>
          <w:marBottom w:val="0"/>
          <w:divBdr>
            <w:top w:val="none" w:sz="0" w:space="0" w:color="auto"/>
            <w:left w:val="none" w:sz="0" w:space="0" w:color="auto"/>
            <w:bottom w:val="none" w:sz="0" w:space="0" w:color="auto"/>
            <w:right w:val="none" w:sz="0" w:space="0" w:color="auto"/>
          </w:divBdr>
        </w:div>
        <w:div w:id="506138917">
          <w:marLeft w:val="0"/>
          <w:marRight w:val="0"/>
          <w:marTop w:val="0"/>
          <w:marBottom w:val="0"/>
          <w:divBdr>
            <w:top w:val="none" w:sz="0" w:space="0" w:color="auto"/>
            <w:left w:val="none" w:sz="0" w:space="0" w:color="auto"/>
            <w:bottom w:val="none" w:sz="0" w:space="0" w:color="auto"/>
            <w:right w:val="none" w:sz="0" w:space="0" w:color="auto"/>
          </w:divBdr>
        </w:div>
        <w:div w:id="931545847">
          <w:marLeft w:val="0"/>
          <w:marRight w:val="0"/>
          <w:marTop w:val="0"/>
          <w:marBottom w:val="0"/>
          <w:divBdr>
            <w:top w:val="none" w:sz="0" w:space="0" w:color="auto"/>
            <w:left w:val="none" w:sz="0" w:space="0" w:color="auto"/>
            <w:bottom w:val="none" w:sz="0" w:space="0" w:color="auto"/>
            <w:right w:val="none" w:sz="0" w:space="0" w:color="auto"/>
          </w:divBdr>
        </w:div>
        <w:div w:id="109472644">
          <w:marLeft w:val="0"/>
          <w:marRight w:val="0"/>
          <w:marTop w:val="0"/>
          <w:marBottom w:val="0"/>
          <w:divBdr>
            <w:top w:val="none" w:sz="0" w:space="0" w:color="auto"/>
            <w:left w:val="none" w:sz="0" w:space="0" w:color="auto"/>
            <w:bottom w:val="none" w:sz="0" w:space="0" w:color="auto"/>
            <w:right w:val="none" w:sz="0" w:space="0" w:color="auto"/>
          </w:divBdr>
        </w:div>
        <w:div w:id="1055667953">
          <w:marLeft w:val="0"/>
          <w:marRight w:val="0"/>
          <w:marTop w:val="0"/>
          <w:marBottom w:val="0"/>
          <w:divBdr>
            <w:top w:val="none" w:sz="0" w:space="0" w:color="auto"/>
            <w:left w:val="none" w:sz="0" w:space="0" w:color="auto"/>
            <w:bottom w:val="none" w:sz="0" w:space="0" w:color="auto"/>
            <w:right w:val="none" w:sz="0" w:space="0" w:color="auto"/>
          </w:divBdr>
        </w:div>
        <w:div w:id="1627665428">
          <w:marLeft w:val="0"/>
          <w:marRight w:val="0"/>
          <w:marTop w:val="0"/>
          <w:marBottom w:val="0"/>
          <w:divBdr>
            <w:top w:val="none" w:sz="0" w:space="0" w:color="auto"/>
            <w:left w:val="none" w:sz="0" w:space="0" w:color="auto"/>
            <w:bottom w:val="none" w:sz="0" w:space="0" w:color="auto"/>
            <w:right w:val="none" w:sz="0" w:space="0" w:color="auto"/>
          </w:divBdr>
        </w:div>
        <w:div w:id="125660526">
          <w:marLeft w:val="0"/>
          <w:marRight w:val="0"/>
          <w:marTop w:val="0"/>
          <w:marBottom w:val="0"/>
          <w:divBdr>
            <w:top w:val="none" w:sz="0" w:space="0" w:color="auto"/>
            <w:left w:val="none" w:sz="0" w:space="0" w:color="auto"/>
            <w:bottom w:val="none" w:sz="0" w:space="0" w:color="auto"/>
            <w:right w:val="none" w:sz="0" w:space="0" w:color="auto"/>
          </w:divBdr>
        </w:div>
        <w:div w:id="1006514757">
          <w:marLeft w:val="0"/>
          <w:marRight w:val="0"/>
          <w:marTop w:val="0"/>
          <w:marBottom w:val="0"/>
          <w:divBdr>
            <w:top w:val="none" w:sz="0" w:space="0" w:color="auto"/>
            <w:left w:val="none" w:sz="0" w:space="0" w:color="auto"/>
            <w:bottom w:val="none" w:sz="0" w:space="0" w:color="auto"/>
            <w:right w:val="none" w:sz="0" w:space="0" w:color="auto"/>
          </w:divBdr>
        </w:div>
        <w:div w:id="171531646">
          <w:marLeft w:val="0"/>
          <w:marRight w:val="0"/>
          <w:marTop w:val="0"/>
          <w:marBottom w:val="0"/>
          <w:divBdr>
            <w:top w:val="none" w:sz="0" w:space="0" w:color="auto"/>
            <w:left w:val="none" w:sz="0" w:space="0" w:color="auto"/>
            <w:bottom w:val="none" w:sz="0" w:space="0" w:color="auto"/>
            <w:right w:val="none" w:sz="0" w:space="0" w:color="auto"/>
          </w:divBdr>
        </w:div>
        <w:div w:id="1521821128">
          <w:marLeft w:val="0"/>
          <w:marRight w:val="0"/>
          <w:marTop w:val="0"/>
          <w:marBottom w:val="0"/>
          <w:divBdr>
            <w:top w:val="none" w:sz="0" w:space="0" w:color="auto"/>
            <w:left w:val="none" w:sz="0" w:space="0" w:color="auto"/>
            <w:bottom w:val="none" w:sz="0" w:space="0" w:color="auto"/>
            <w:right w:val="none" w:sz="0" w:space="0" w:color="auto"/>
          </w:divBdr>
        </w:div>
        <w:div w:id="2067757830">
          <w:marLeft w:val="0"/>
          <w:marRight w:val="0"/>
          <w:marTop w:val="0"/>
          <w:marBottom w:val="0"/>
          <w:divBdr>
            <w:top w:val="none" w:sz="0" w:space="0" w:color="auto"/>
            <w:left w:val="none" w:sz="0" w:space="0" w:color="auto"/>
            <w:bottom w:val="none" w:sz="0" w:space="0" w:color="auto"/>
            <w:right w:val="none" w:sz="0" w:space="0" w:color="auto"/>
          </w:divBdr>
        </w:div>
        <w:div w:id="1269392655">
          <w:marLeft w:val="0"/>
          <w:marRight w:val="0"/>
          <w:marTop w:val="0"/>
          <w:marBottom w:val="0"/>
          <w:divBdr>
            <w:top w:val="none" w:sz="0" w:space="0" w:color="auto"/>
            <w:left w:val="none" w:sz="0" w:space="0" w:color="auto"/>
            <w:bottom w:val="none" w:sz="0" w:space="0" w:color="auto"/>
            <w:right w:val="none" w:sz="0" w:space="0" w:color="auto"/>
          </w:divBdr>
        </w:div>
        <w:div w:id="464469031">
          <w:marLeft w:val="0"/>
          <w:marRight w:val="0"/>
          <w:marTop w:val="0"/>
          <w:marBottom w:val="0"/>
          <w:divBdr>
            <w:top w:val="none" w:sz="0" w:space="0" w:color="auto"/>
            <w:left w:val="none" w:sz="0" w:space="0" w:color="auto"/>
            <w:bottom w:val="none" w:sz="0" w:space="0" w:color="auto"/>
            <w:right w:val="none" w:sz="0" w:space="0" w:color="auto"/>
          </w:divBdr>
        </w:div>
        <w:div w:id="1115758891">
          <w:marLeft w:val="0"/>
          <w:marRight w:val="0"/>
          <w:marTop w:val="0"/>
          <w:marBottom w:val="0"/>
          <w:divBdr>
            <w:top w:val="none" w:sz="0" w:space="0" w:color="auto"/>
            <w:left w:val="none" w:sz="0" w:space="0" w:color="auto"/>
            <w:bottom w:val="none" w:sz="0" w:space="0" w:color="auto"/>
            <w:right w:val="none" w:sz="0" w:space="0" w:color="auto"/>
          </w:divBdr>
        </w:div>
        <w:div w:id="2110152140">
          <w:marLeft w:val="0"/>
          <w:marRight w:val="0"/>
          <w:marTop w:val="0"/>
          <w:marBottom w:val="0"/>
          <w:divBdr>
            <w:top w:val="none" w:sz="0" w:space="0" w:color="auto"/>
            <w:left w:val="none" w:sz="0" w:space="0" w:color="auto"/>
            <w:bottom w:val="none" w:sz="0" w:space="0" w:color="auto"/>
            <w:right w:val="none" w:sz="0" w:space="0" w:color="auto"/>
          </w:divBdr>
        </w:div>
        <w:div w:id="1858931831">
          <w:marLeft w:val="0"/>
          <w:marRight w:val="0"/>
          <w:marTop w:val="0"/>
          <w:marBottom w:val="0"/>
          <w:divBdr>
            <w:top w:val="none" w:sz="0" w:space="0" w:color="auto"/>
            <w:left w:val="none" w:sz="0" w:space="0" w:color="auto"/>
            <w:bottom w:val="none" w:sz="0" w:space="0" w:color="auto"/>
            <w:right w:val="none" w:sz="0" w:space="0" w:color="auto"/>
          </w:divBdr>
        </w:div>
        <w:div w:id="1200161714">
          <w:marLeft w:val="0"/>
          <w:marRight w:val="0"/>
          <w:marTop w:val="0"/>
          <w:marBottom w:val="0"/>
          <w:divBdr>
            <w:top w:val="none" w:sz="0" w:space="0" w:color="auto"/>
            <w:left w:val="none" w:sz="0" w:space="0" w:color="auto"/>
            <w:bottom w:val="none" w:sz="0" w:space="0" w:color="auto"/>
            <w:right w:val="none" w:sz="0" w:space="0" w:color="auto"/>
          </w:divBdr>
        </w:div>
        <w:div w:id="1404332011">
          <w:marLeft w:val="0"/>
          <w:marRight w:val="0"/>
          <w:marTop w:val="0"/>
          <w:marBottom w:val="0"/>
          <w:divBdr>
            <w:top w:val="none" w:sz="0" w:space="0" w:color="auto"/>
            <w:left w:val="none" w:sz="0" w:space="0" w:color="auto"/>
            <w:bottom w:val="none" w:sz="0" w:space="0" w:color="auto"/>
            <w:right w:val="none" w:sz="0" w:space="0" w:color="auto"/>
          </w:divBdr>
        </w:div>
        <w:div w:id="993530133">
          <w:marLeft w:val="0"/>
          <w:marRight w:val="0"/>
          <w:marTop w:val="0"/>
          <w:marBottom w:val="0"/>
          <w:divBdr>
            <w:top w:val="none" w:sz="0" w:space="0" w:color="auto"/>
            <w:left w:val="none" w:sz="0" w:space="0" w:color="auto"/>
            <w:bottom w:val="none" w:sz="0" w:space="0" w:color="auto"/>
            <w:right w:val="none" w:sz="0" w:space="0" w:color="auto"/>
          </w:divBdr>
        </w:div>
        <w:div w:id="1848858415">
          <w:marLeft w:val="0"/>
          <w:marRight w:val="0"/>
          <w:marTop w:val="0"/>
          <w:marBottom w:val="0"/>
          <w:divBdr>
            <w:top w:val="none" w:sz="0" w:space="0" w:color="auto"/>
            <w:left w:val="none" w:sz="0" w:space="0" w:color="auto"/>
            <w:bottom w:val="none" w:sz="0" w:space="0" w:color="auto"/>
            <w:right w:val="none" w:sz="0" w:space="0" w:color="auto"/>
          </w:divBdr>
        </w:div>
        <w:div w:id="959726947">
          <w:marLeft w:val="0"/>
          <w:marRight w:val="0"/>
          <w:marTop w:val="0"/>
          <w:marBottom w:val="0"/>
          <w:divBdr>
            <w:top w:val="none" w:sz="0" w:space="0" w:color="auto"/>
            <w:left w:val="none" w:sz="0" w:space="0" w:color="auto"/>
            <w:bottom w:val="none" w:sz="0" w:space="0" w:color="auto"/>
            <w:right w:val="none" w:sz="0" w:space="0" w:color="auto"/>
          </w:divBdr>
        </w:div>
        <w:div w:id="47804010">
          <w:marLeft w:val="0"/>
          <w:marRight w:val="0"/>
          <w:marTop w:val="0"/>
          <w:marBottom w:val="0"/>
          <w:divBdr>
            <w:top w:val="none" w:sz="0" w:space="0" w:color="auto"/>
            <w:left w:val="none" w:sz="0" w:space="0" w:color="auto"/>
            <w:bottom w:val="none" w:sz="0" w:space="0" w:color="auto"/>
            <w:right w:val="none" w:sz="0" w:space="0" w:color="auto"/>
          </w:divBdr>
        </w:div>
        <w:div w:id="307442388">
          <w:marLeft w:val="0"/>
          <w:marRight w:val="0"/>
          <w:marTop w:val="0"/>
          <w:marBottom w:val="0"/>
          <w:divBdr>
            <w:top w:val="none" w:sz="0" w:space="0" w:color="auto"/>
            <w:left w:val="none" w:sz="0" w:space="0" w:color="auto"/>
            <w:bottom w:val="none" w:sz="0" w:space="0" w:color="auto"/>
            <w:right w:val="none" w:sz="0" w:space="0" w:color="auto"/>
          </w:divBdr>
        </w:div>
        <w:div w:id="124352172">
          <w:marLeft w:val="0"/>
          <w:marRight w:val="0"/>
          <w:marTop w:val="0"/>
          <w:marBottom w:val="0"/>
          <w:divBdr>
            <w:top w:val="none" w:sz="0" w:space="0" w:color="auto"/>
            <w:left w:val="none" w:sz="0" w:space="0" w:color="auto"/>
            <w:bottom w:val="none" w:sz="0" w:space="0" w:color="auto"/>
            <w:right w:val="none" w:sz="0" w:space="0" w:color="auto"/>
          </w:divBdr>
        </w:div>
        <w:div w:id="1544290306">
          <w:marLeft w:val="0"/>
          <w:marRight w:val="0"/>
          <w:marTop w:val="0"/>
          <w:marBottom w:val="0"/>
          <w:divBdr>
            <w:top w:val="none" w:sz="0" w:space="0" w:color="auto"/>
            <w:left w:val="none" w:sz="0" w:space="0" w:color="auto"/>
            <w:bottom w:val="none" w:sz="0" w:space="0" w:color="auto"/>
            <w:right w:val="none" w:sz="0" w:space="0" w:color="auto"/>
          </w:divBdr>
        </w:div>
        <w:div w:id="1542940063">
          <w:marLeft w:val="0"/>
          <w:marRight w:val="0"/>
          <w:marTop w:val="0"/>
          <w:marBottom w:val="0"/>
          <w:divBdr>
            <w:top w:val="none" w:sz="0" w:space="0" w:color="auto"/>
            <w:left w:val="none" w:sz="0" w:space="0" w:color="auto"/>
            <w:bottom w:val="none" w:sz="0" w:space="0" w:color="auto"/>
            <w:right w:val="none" w:sz="0" w:space="0" w:color="auto"/>
          </w:divBdr>
        </w:div>
        <w:div w:id="620846043">
          <w:marLeft w:val="0"/>
          <w:marRight w:val="0"/>
          <w:marTop w:val="0"/>
          <w:marBottom w:val="0"/>
          <w:divBdr>
            <w:top w:val="none" w:sz="0" w:space="0" w:color="auto"/>
            <w:left w:val="none" w:sz="0" w:space="0" w:color="auto"/>
            <w:bottom w:val="none" w:sz="0" w:space="0" w:color="auto"/>
            <w:right w:val="none" w:sz="0" w:space="0" w:color="auto"/>
          </w:divBdr>
        </w:div>
        <w:div w:id="23286662">
          <w:marLeft w:val="0"/>
          <w:marRight w:val="0"/>
          <w:marTop w:val="0"/>
          <w:marBottom w:val="0"/>
          <w:divBdr>
            <w:top w:val="none" w:sz="0" w:space="0" w:color="auto"/>
            <w:left w:val="none" w:sz="0" w:space="0" w:color="auto"/>
            <w:bottom w:val="none" w:sz="0" w:space="0" w:color="auto"/>
            <w:right w:val="none" w:sz="0" w:space="0" w:color="auto"/>
          </w:divBdr>
        </w:div>
        <w:div w:id="1852720959">
          <w:marLeft w:val="0"/>
          <w:marRight w:val="0"/>
          <w:marTop w:val="0"/>
          <w:marBottom w:val="0"/>
          <w:divBdr>
            <w:top w:val="none" w:sz="0" w:space="0" w:color="auto"/>
            <w:left w:val="none" w:sz="0" w:space="0" w:color="auto"/>
            <w:bottom w:val="none" w:sz="0" w:space="0" w:color="auto"/>
            <w:right w:val="none" w:sz="0" w:space="0" w:color="auto"/>
          </w:divBdr>
        </w:div>
      </w:divsChild>
    </w:div>
    <w:div w:id="1596209292">
      <w:bodyDiv w:val="1"/>
      <w:marLeft w:val="0"/>
      <w:marRight w:val="0"/>
      <w:marTop w:val="0"/>
      <w:marBottom w:val="0"/>
      <w:divBdr>
        <w:top w:val="none" w:sz="0" w:space="0" w:color="auto"/>
        <w:left w:val="none" w:sz="0" w:space="0" w:color="auto"/>
        <w:bottom w:val="none" w:sz="0" w:space="0" w:color="auto"/>
        <w:right w:val="none" w:sz="0" w:space="0" w:color="auto"/>
      </w:divBdr>
      <w:divsChild>
        <w:div w:id="529147287">
          <w:marLeft w:val="0"/>
          <w:marRight w:val="0"/>
          <w:marTop w:val="0"/>
          <w:marBottom w:val="0"/>
          <w:divBdr>
            <w:top w:val="none" w:sz="0" w:space="0" w:color="auto"/>
            <w:left w:val="none" w:sz="0" w:space="0" w:color="auto"/>
            <w:bottom w:val="none" w:sz="0" w:space="0" w:color="auto"/>
            <w:right w:val="none" w:sz="0" w:space="0" w:color="auto"/>
          </w:divBdr>
        </w:div>
        <w:div w:id="923297541">
          <w:marLeft w:val="0"/>
          <w:marRight w:val="0"/>
          <w:marTop w:val="0"/>
          <w:marBottom w:val="0"/>
          <w:divBdr>
            <w:top w:val="none" w:sz="0" w:space="0" w:color="auto"/>
            <w:left w:val="none" w:sz="0" w:space="0" w:color="auto"/>
            <w:bottom w:val="none" w:sz="0" w:space="0" w:color="auto"/>
            <w:right w:val="none" w:sz="0" w:space="0" w:color="auto"/>
          </w:divBdr>
        </w:div>
        <w:div w:id="1561750480">
          <w:marLeft w:val="0"/>
          <w:marRight w:val="0"/>
          <w:marTop w:val="0"/>
          <w:marBottom w:val="0"/>
          <w:divBdr>
            <w:top w:val="none" w:sz="0" w:space="0" w:color="auto"/>
            <w:left w:val="none" w:sz="0" w:space="0" w:color="auto"/>
            <w:bottom w:val="none" w:sz="0" w:space="0" w:color="auto"/>
            <w:right w:val="none" w:sz="0" w:space="0" w:color="auto"/>
          </w:divBdr>
        </w:div>
        <w:div w:id="941574955">
          <w:marLeft w:val="0"/>
          <w:marRight w:val="0"/>
          <w:marTop w:val="0"/>
          <w:marBottom w:val="0"/>
          <w:divBdr>
            <w:top w:val="none" w:sz="0" w:space="0" w:color="auto"/>
            <w:left w:val="none" w:sz="0" w:space="0" w:color="auto"/>
            <w:bottom w:val="none" w:sz="0" w:space="0" w:color="auto"/>
            <w:right w:val="none" w:sz="0" w:space="0" w:color="auto"/>
          </w:divBdr>
        </w:div>
        <w:div w:id="1388336003">
          <w:marLeft w:val="0"/>
          <w:marRight w:val="0"/>
          <w:marTop w:val="0"/>
          <w:marBottom w:val="0"/>
          <w:divBdr>
            <w:top w:val="none" w:sz="0" w:space="0" w:color="auto"/>
            <w:left w:val="none" w:sz="0" w:space="0" w:color="auto"/>
            <w:bottom w:val="none" w:sz="0" w:space="0" w:color="auto"/>
            <w:right w:val="none" w:sz="0" w:space="0" w:color="auto"/>
          </w:divBdr>
        </w:div>
        <w:div w:id="1930776178">
          <w:marLeft w:val="0"/>
          <w:marRight w:val="0"/>
          <w:marTop w:val="0"/>
          <w:marBottom w:val="0"/>
          <w:divBdr>
            <w:top w:val="none" w:sz="0" w:space="0" w:color="auto"/>
            <w:left w:val="none" w:sz="0" w:space="0" w:color="auto"/>
            <w:bottom w:val="none" w:sz="0" w:space="0" w:color="auto"/>
            <w:right w:val="none" w:sz="0" w:space="0" w:color="auto"/>
          </w:divBdr>
        </w:div>
        <w:div w:id="394549613">
          <w:marLeft w:val="0"/>
          <w:marRight w:val="0"/>
          <w:marTop w:val="0"/>
          <w:marBottom w:val="0"/>
          <w:divBdr>
            <w:top w:val="none" w:sz="0" w:space="0" w:color="auto"/>
            <w:left w:val="none" w:sz="0" w:space="0" w:color="auto"/>
            <w:bottom w:val="none" w:sz="0" w:space="0" w:color="auto"/>
            <w:right w:val="none" w:sz="0" w:space="0" w:color="auto"/>
          </w:divBdr>
        </w:div>
        <w:div w:id="1110247774">
          <w:marLeft w:val="0"/>
          <w:marRight w:val="0"/>
          <w:marTop w:val="0"/>
          <w:marBottom w:val="0"/>
          <w:divBdr>
            <w:top w:val="none" w:sz="0" w:space="0" w:color="auto"/>
            <w:left w:val="none" w:sz="0" w:space="0" w:color="auto"/>
            <w:bottom w:val="none" w:sz="0" w:space="0" w:color="auto"/>
            <w:right w:val="none" w:sz="0" w:space="0" w:color="auto"/>
          </w:divBdr>
        </w:div>
        <w:div w:id="1883012796">
          <w:marLeft w:val="0"/>
          <w:marRight w:val="0"/>
          <w:marTop w:val="0"/>
          <w:marBottom w:val="0"/>
          <w:divBdr>
            <w:top w:val="none" w:sz="0" w:space="0" w:color="auto"/>
            <w:left w:val="none" w:sz="0" w:space="0" w:color="auto"/>
            <w:bottom w:val="none" w:sz="0" w:space="0" w:color="auto"/>
            <w:right w:val="none" w:sz="0" w:space="0" w:color="auto"/>
          </w:divBdr>
        </w:div>
        <w:div w:id="727995482">
          <w:marLeft w:val="0"/>
          <w:marRight w:val="0"/>
          <w:marTop w:val="0"/>
          <w:marBottom w:val="0"/>
          <w:divBdr>
            <w:top w:val="none" w:sz="0" w:space="0" w:color="auto"/>
            <w:left w:val="none" w:sz="0" w:space="0" w:color="auto"/>
            <w:bottom w:val="none" w:sz="0" w:space="0" w:color="auto"/>
            <w:right w:val="none" w:sz="0" w:space="0" w:color="auto"/>
          </w:divBdr>
        </w:div>
        <w:div w:id="552158487">
          <w:marLeft w:val="0"/>
          <w:marRight w:val="0"/>
          <w:marTop w:val="0"/>
          <w:marBottom w:val="0"/>
          <w:divBdr>
            <w:top w:val="none" w:sz="0" w:space="0" w:color="auto"/>
            <w:left w:val="none" w:sz="0" w:space="0" w:color="auto"/>
            <w:bottom w:val="none" w:sz="0" w:space="0" w:color="auto"/>
            <w:right w:val="none" w:sz="0" w:space="0" w:color="auto"/>
          </w:divBdr>
        </w:div>
        <w:div w:id="548491792">
          <w:marLeft w:val="0"/>
          <w:marRight w:val="0"/>
          <w:marTop w:val="0"/>
          <w:marBottom w:val="0"/>
          <w:divBdr>
            <w:top w:val="none" w:sz="0" w:space="0" w:color="auto"/>
            <w:left w:val="none" w:sz="0" w:space="0" w:color="auto"/>
            <w:bottom w:val="none" w:sz="0" w:space="0" w:color="auto"/>
            <w:right w:val="none" w:sz="0" w:space="0" w:color="auto"/>
          </w:divBdr>
        </w:div>
      </w:divsChild>
    </w:div>
    <w:div w:id="1658728370">
      <w:bodyDiv w:val="1"/>
      <w:marLeft w:val="0"/>
      <w:marRight w:val="0"/>
      <w:marTop w:val="0"/>
      <w:marBottom w:val="0"/>
      <w:divBdr>
        <w:top w:val="none" w:sz="0" w:space="0" w:color="auto"/>
        <w:left w:val="none" w:sz="0" w:space="0" w:color="auto"/>
        <w:bottom w:val="none" w:sz="0" w:space="0" w:color="auto"/>
        <w:right w:val="none" w:sz="0" w:space="0" w:color="auto"/>
      </w:divBdr>
    </w:div>
    <w:div w:id="1674913990">
      <w:bodyDiv w:val="1"/>
      <w:marLeft w:val="0"/>
      <w:marRight w:val="0"/>
      <w:marTop w:val="0"/>
      <w:marBottom w:val="0"/>
      <w:divBdr>
        <w:top w:val="none" w:sz="0" w:space="0" w:color="auto"/>
        <w:left w:val="none" w:sz="0" w:space="0" w:color="auto"/>
        <w:bottom w:val="none" w:sz="0" w:space="0" w:color="auto"/>
        <w:right w:val="none" w:sz="0" w:space="0" w:color="auto"/>
      </w:divBdr>
    </w:div>
    <w:div w:id="1702172435">
      <w:bodyDiv w:val="1"/>
      <w:marLeft w:val="0"/>
      <w:marRight w:val="0"/>
      <w:marTop w:val="0"/>
      <w:marBottom w:val="0"/>
      <w:divBdr>
        <w:top w:val="none" w:sz="0" w:space="0" w:color="auto"/>
        <w:left w:val="none" w:sz="0" w:space="0" w:color="auto"/>
        <w:bottom w:val="none" w:sz="0" w:space="0" w:color="auto"/>
        <w:right w:val="none" w:sz="0" w:space="0" w:color="auto"/>
      </w:divBdr>
    </w:div>
    <w:div w:id="1741446140">
      <w:bodyDiv w:val="1"/>
      <w:marLeft w:val="0"/>
      <w:marRight w:val="0"/>
      <w:marTop w:val="0"/>
      <w:marBottom w:val="0"/>
      <w:divBdr>
        <w:top w:val="none" w:sz="0" w:space="0" w:color="auto"/>
        <w:left w:val="none" w:sz="0" w:space="0" w:color="auto"/>
        <w:bottom w:val="none" w:sz="0" w:space="0" w:color="auto"/>
        <w:right w:val="none" w:sz="0" w:space="0" w:color="auto"/>
      </w:divBdr>
      <w:divsChild>
        <w:div w:id="1563835636">
          <w:marLeft w:val="0"/>
          <w:marRight w:val="0"/>
          <w:marTop w:val="0"/>
          <w:marBottom w:val="0"/>
          <w:divBdr>
            <w:top w:val="none" w:sz="0" w:space="0" w:color="auto"/>
            <w:left w:val="none" w:sz="0" w:space="0" w:color="auto"/>
            <w:bottom w:val="none" w:sz="0" w:space="0" w:color="auto"/>
            <w:right w:val="none" w:sz="0" w:space="0" w:color="auto"/>
          </w:divBdr>
          <w:divsChild>
            <w:div w:id="1147475499">
              <w:marLeft w:val="0"/>
              <w:marRight w:val="0"/>
              <w:marTop w:val="0"/>
              <w:marBottom w:val="0"/>
              <w:divBdr>
                <w:top w:val="none" w:sz="0" w:space="0" w:color="auto"/>
                <w:left w:val="none" w:sz="0" w:space="0" w:color="auto"/>
                <w:bottom w:val="none" w:sz="0" w:space="0" w:color="auto"/>
                <w:right w:val="none" w:sz="0" w:space="0" w:color="auto"/>
              </w:divBdr>
            </w:div>
            <w:div w:id="1894001227">
              <w:marLeft w:val="0"/>
              <w:marRight w:val="0"/>
              <w:marTop w:val="0"/>
              <w:marBottom w:val="0"/>
              <w:divBdr>
                <w:top w:val="none" w:sz="0" w:space="0" w:color="auto"/>
                <w:left w:val="none" w:sz="0" w:space="0" w:color="auto"/>
                <w:bottom w:val="none" w:sz="0" w:space="0" w:color="auto"/>
                <w:right w:val="none" w:sz="0" w:space="0" w:color="auto"/>
              </w:divBdr>
            </w:div>
            <w:div w:id="408233188">
              <w:marLeft w:val="0"/>
              <w:marRight w:val="0"/>
              <w:marTop w:val="0"/>
              <w:marBottom w:val="0"/>
              <w:divBdr>
                <w:top w:val="none" w:sz="0" w:space="0" w:color="auto"/>
                <w:left w:val="none" w:sz="0" w:space="0" w:color="auto"/>
                <w:bottom w:val="none" w:sz="0" w:space="0" w:color="auto"/>
                <w:right w:val="none" w:sz="0" w:space="0" w:color="auto"/>
              </w:divBdr>
            </w:div>
            <w:div w:id="1247571109">
              <w:marLeft w:val="0"/>
              <w:marRight w:val="0"/>
              <w:marTop w:val="0"/>
              <w:marBottom w:val="0"/>
              <w:divBdr>
                <w:top w:val="none" w:sz="0" w:space="0" w:color="auto"/>
                <w:left w:val="none" w:sz="0" w:space="0" w:color="auto"/>
                <w:bottom w:val="none" w:sz="0" w:space="0" w:color="auto"/>
                <w:right w:val="none" w:sz="0" w:space="0" w:color="auto"/>
              </w:divBdr>
            </w:div>
            <w:div w:id="783694989">
              <w:marLeft w:val="0"/>
              <w:marRight w:val="0"/>
              <w:marTop w:val="0"/>
              <w:marBottom w:val="0"/>
              <w:divBdr>
                <w:top w:val="none" w:sz="0" w:space="0" w:color="auto"/>
                <w:left w:val="none" w:sz="0" w:space="0" w:color="auto"/>
                <w:bottom w:val="none" w:sz="0" w:space="0" w:color="auto"/>
                <w:right w:val="none" w:sz="0" w:space="0" w:color="auto"/>
              </w:divBdr>
            </w:div>
            <w:div w:id="15817676">
              <w:marLeft w:val="0"/>
              <w:marRight w:val="0"/>
              <w:marTop w:val="0"/>
              <w:marBottom w:val="0"/>
              <w:divBdr>
                <w:top w:val="none" w:sz="0" w:space="0" w:color="auto"/>
                <w:left w:val="none" w:sz="0" w:space="0" w:color="auto"/>
                <w:bottom w:val="none" w:sz="0" w:space="0" w:color="auto"/>
                <w:right w:val="none" w:sz="0" w:space="0" w:color="auto"/>
              </w:divBdr>
            </w:div>
            <w:div w:id="1072117720">
              <w:marLeft w:val="0"/>
              <w:marRight w:val="0"/>
              <w:marTop w:val="0"/>
              <w:marBottom w:val="0"/>
              <w:divBdr>
                <w:top w:val="none" w:sz="0" w:space="0" w:color="auto"/>
                <w:left w:val="none" w:sz="0" w:space="0" w:color="auto"/>
                <w:bottom w:val="none" w:sz="0" w:space="0" w:color="auto"/>
                <w:right w:val="none" w:sz="0" w:space="0" w:color="auto"/>
              </w:divBdr>
            </w:div>
            <w:div w:id="1970932335">
              <w:marLeft w:val="0"/>
              <w:marRight w:val="0"/>
              <w:marTop w:val="0"/>
              <w:marBottom w:val="0"/>
              <w:divBdr>
                <w:top w:val="none" w:sz="0" w:space="0" w:color="auto"/>
                <w:left w:val="none" w:sz="0" w:space="0" w:color="auto"/>
                <w:bottom w:val="none" w:sz="0" w:space="0" w:color="auto"/>
                <w:right w:val="none" w:sz="0" w:space="0" w:color="auto"/>
              </w:divBdr>
            </w:div>
            <w:div w:id="1137794078">
              <w:marLeft w:val="0"/>
              <w:marRight w:val="0"/>
              <w:marTop w:val="0"/>
              <w:marBottom w:val="0"/>
              <w:divBdr>
                <w:top w:val="none" w:sz="0" w:space="0" w:color="auto"/>
                <w:left w:val="none" w:sz="0" w:space="0" w:color="auto"/>
                <w:bottom w:val="none" w:sz="0" w:space="0" w:color="auto"/>
                <w:right w:val="none" w:sz="0" w:space="0" w:color="auto"/>
              </w:divBdr>
            </w:div>
            <w:div w:id="372465255">
              <w:marLeft w:val="0"/>
              <w:marRight w:val="0"/>
              <w:marTop w:val="0"/>
              <w:marBottom w:val="0"/>
              <w:divBdr>
                <w:top w:val="none" w:sz="0" w:space="0" w:color="auto"/>
                <w:left w:val="none" w:sz="0" w:space="0" w:color="auto"/>
                <w:bottom w:val="none" w:sz="0" w:space="0" w:color="auto"/>
                <w:right w:val="none" w:sz="0" w:space="0" w:color="auto"/>
              </w:divBdr>
            </w:div>
            <w:div w:id="649407202">
              <w:marLeft w:val="0"/>
              <w:marRight w:val="0"/>
              <w:marTop w:val="0"/>
              <w:marBottom w:val="0"/>
              <w:divBdr>
                <w:top w:val="none" w:sz="0" w:space="0" w:color="auto"/>
                <w:left w:val="none" w:sz="0" w:space="0" w:color="auto"/>
                <w:bottom w:val="none" w:sz="0" w:space="0" w:color="auto"/>
                <w:right w:val="none" w:sz="0" w:space="0" w:color="auto"/>
              </w:divBdr>
            </w:div>
            <w:div w:id="890724046">
              <w:marLeft w:val="0"/>
              <w:marRight w:val="0"/>
              <w:marTop w:val="0"/>
              <w:marBottom w:val="0"/>
              <w:divBdr>
                <w:top w:val="none" w:sz="0" w:space="0" w:color="auto"/>
                <w:left w:val="none" w:sz="0" w:space="0" w:color="auto"/>
                <w:bottom w:val="none" w:sz="0" w:space="0" w:color="auto"/>
                <w:right w:val="none" w:sz="0" w:space="0" w:color="auto"/>
              </w:divBdr>
            </w:div>
            <w:div w:id="451173794">
              <w:marLeft w:val="0"/>
              <w:marRight w:val="0"/>
              <w:marTop w:val="0"/>
              <w:marBottom w:val="0"/>
              <w:divBdr>
                <w:top w:val="none" w:sz="0" w:space="0" w:color="auto"/>
                <w:left w:val="none" w:sz="0" w:space="0" w:color="auto"/>
                <w:bottom w:val="none" w:sz="0" w:space="0" w:color="auto"/>
                <w:right w:val="none" w:sz="0" w:space="0" w:color="auto"/>
              </w:divBdr>
            </w:div>
            <w:div w:id="1017268372">
              <w:marLeft w:val="0"/>
              <w:marRight w:val="0"/>
              <w:marTop w:val="0"/>
              <w:marBottom w:val="0"/>
              <w:divBdr>
                <w:top w:val="none" w:sz="0" w:space="0" w:color="auto"/>
                <w:left w:val="none" w:sz="0" w:space="0" w:color="auto"/>
                <w:bottom w:val="none" w:sz="0" w:space="0" w:color="auto"/>
                <w:right w:val="none" w:sz="0" w:space="0" w:color="auto"/>
              </w:divBdr>
            </w:div>
            <w:div w:id="1809010185">
              <w:marLeft w:val="0"/>
              <w:marRight w:val="0"/>
              <w:marTop w:val="0"/>
              <w:marBottom w:val="0"/>
              <w:divBdr>
                <w:top w:val="none" w:sz="0" w:space="0" w:color="auto"/>
                <w:left w:val="none" w:sz="0" w:space="0" w:color="auto"/>
                <w:bottom w:val="none" w:sz="0" w:space="0" w:color="auto"/>
                <w:right w:val="none" w:sz="0" w:space="0" w:color="auto"/>
              </w:divBdr>
            </w:div>
            <w:div w:id="1591423313">
              <w:marLeft w:val="0"/>
              <w:marRight w:val="0"/>
              <w:marTop w:val="0"/>
              <w:marBottom w:val="0"/>
              <w:divBdr>
                <w:top w:val="none" w:sz="0" w:space="0" w:color="auto"/>
                <w:left w:val="none" w:sz="0" w:space="0" w:color="auto"/>
                <w:bottom w:val="none" w:sz="0" w:space="0" w:color="auto"/>
                <w:right w:val="none" w:sz="0" w:space="0" w:color="auto"/>
              </w:divBdr>
            </w:div>
            <w:div w:id="2130126840">
              <w:marLeft w:val="0"/>
              <w:marRight w:val="0"/>
              <w:marTop w:val="0"/>
              <w:marBottom w:val="0"/>
              <w:divBdr>
                <w:top w:val="none" w:sz="0" w:space="0" w:color="auto"/>
                <w:left w:val="none" w:sz="0" w:space="0" w:color="auto"/>
                <w:bottom w:val="none" w:sz="0" w:space="0" w:color="auto"/>
                <w:right w:val="none" w:sz="0" w:space="0" w:color="auto"/>
              </w:divBdr>
            </w:div>
            <w:div w:id="1690331590">
              <w:marLeft w:val="0"/>
              <w:marRight w:val="0"/>
              <w:marTop w:val="0"/>
              <w:marBottom w:val="0"/>
              <w:divBdr>
                <w:top w:val="none" w:sz="0" w:space="0" w:color="auto"/>
                <w:left w:val="none" w:sz="0" w:space="0" w:color="auto"/>
                <w:bottom w:val="none" w:sz="0" w:space="0" w:color="auto"/>
                <w:right w:val="none" w:sz="0" w:space="0" w:color="auto"/>
              </w:divBdr>
            </w:div>
            <w:div w:id="2106225757">
              <w:marLeft w:val="0"/>
              <w:marRight w:val="0"/>
              <w:marTop w:val="0"/>
              <w:marBottom w:val="0"/>
              <w:divBdr>
                <w:top w:val="none" w:sz="0" w:space="0" w:color="auto"/>
                <w:left w:val="none" w:sz="0" w:space="0" w:color="auto"/>
                <w:bottom w:val="none" w:sz="0" w:space="0" w:color="auto"/>
                <w:right w:val="none" w:sz="0" w:space="0" w:color="auto"/>
              </w:divBdr>
            </w:div>
            <w:div w:id="1130973938">
              <w:marLeft w:val="0"/>
              <w:marRight w:val="0"/>
              <w:marTop w:val="0"/>
              <w:marBottom w:val="0"/>
              <w:divBdr>
                <w:top w:val="none" w:sz="0" w:space="0" w:color="auto"/>
                <w:left w:val="none" w:sz="0" w:space="0" w:color="auto"/>
                <w:bottom w:val="none" w:sz="0" w:space="0" w:color="auto"/>
                <w:right w:val="none" w:sz="0" w:space="0" w:color="auto"/>
              </w:divBdr>
            </w:div>
            <w:div w:id="1413159372">
              <w:marLeft w:val="0"/>
              <w:marRight w:val="0"/>
              <w:marTop w:val="0"/>
              <w:marBottom w:val="0"/>
              <w:divBdr>
                <w:top w:val="none" w:sz="0" w:space="0" w:color="auto"/>
                <w:left w:val="none" w:sz="0" w:space="0" w:color="auto"/>
                <w:bottom w:val="none" w:sz="0" w:space="0" w:color="auto"/>
                <w:right w:val="none" w:sz="0" w:space="0" w:color="auto"/>
              </w:divBdr>
            </w:div>
            <w:div w:id="814102783">
              <w:marLeft w:val="0"/>
              <w:marRight w:val="0"/>
              <w:marTop w:val="0"/>
              <w:marBottom w:val="0"/>
              <w:divBdr>
                <w:top w:val="none" w:sz="0" w:space="0" w:color="auto"/>
                <w:left w:val="none" w:sz="0" w:space="0" w:color="auto"/>
                <w:bottom w:val="none" w:sz="0" w:space="0" w:color="auto"/>
                <w:right w:val="none" w:sz="0" w:space="0" w:color="auto"/>
              </w:divBdr>
            </w:div>
            <w:div w:id="840967087">
              <w:marLeft w:val="0"/>
              <w:marRight w:val="0"/>
              <w:marTop w:val="0"/>
              <w:marBottom w:val="0"/>
              <w:divBdr>
                <w:top w:val="none" w:sz="0" w:space="0" w:color="auto"/>
                <w:left w:val="none" w:sz="0" w:space="0" w:color="auto"/>
                <w:bottom w:val="none" w:sz="0" w:space="0" w:color="auto"/>
                <w:right w:val="none" w:sz="0" w:space="0" w:color="auto"/>
              </w:divBdr>
            </w:div>
            <w:div w:id="344862954">
              <w:marLeft w:val="0"/>
              <w:marRight w:val="0"/>
              <w:marTop w:val="0"/>
              <w:marBottom w:val="0"/>
              <w:divBdr>
                <w:top w:val="none" w:sz="0" w:space="0" w:color="auto"/>
                <w:left w:val="none" w:sz="0" w:space="0" w:color="auto"/>
                <w:bottom w:val="none" w:sz="0" w:space="0" w:color="auto"/>
                <w:right w:val="none" w:sz="0" w:space="0" w:color="auto"/>
              </w:divBdr>
            </w:div>
            <w:div w:id="406532564">
              <w:marLeft w:val="0"/>
              <w:marRight w:val="0"/>
              <w:marTop w:val="0"/>
              <w:marBottom w:val="0"/>
              <w:divBdr>
                <w:top w:val="none" w:sz="0" w:space="0" w:color="auto"/>
                <w:left w:val="none" w:sz="0" w:space="0" w:color="auto"/>
                <w:bottom w:val="none" w:sz="0" w:space="0" w:color="auto"/>
                <w:right w:val="none" w:sz="0" w:space="0" w:color="auto"/>
              </w:divBdr>
            </w:div>
            <w:div w:id="680669667">
              <w:marLeft w:val="0"/>
              <w:marRight w:val="0"/>
              <w:marTop w:val="0"/>
              <w:marBottom w:val="0"/>
              <w:divBdr>
                <w:top w:val="none" w:sz="0" w:space="0" w:color="auto"/>
                <w:left w:val="none" w:sz="0" w:space="0" w:color="auto"/>
                <w:bottom w:val="none" w:sz="0" w:space="0" w:color="auto"/>
                <w:right w:val="none" w:sz="0" w:space="0" w:color="auto"/>
              </w:divBdr>
            </w:div>
            <w:div w:id="1851480312">
              <w:marLeft w:val="0"/>
              <w:marRight w:val="0"/>
              <w:marTop w:val="0"/>
              <w:marBottom w:val="0"/>
              <w:divBdr>
                <w:top w:val="none" w:sz="0" w:space="0" w:color="auto"/>
                <w:left w:val="none" w:sz="0" w:space="0" w:color="auto"/>
                <w:bottom w:val="none" w:sz="0" w:space="0" w:color="auto"/>
                <w:right w:val="none" w:sz="0" w:space="0" w:color="auto"/>
              </w:divBdr>
            </w:div>
            <w:div w:id="1434932428">
              <w:marLeft w:val="0"/>
              <w:marRight w:val="0"/>
              <w:marTop w:val="0"/>
              <w:marBottom w:val="0"/>
              <w:divBdr>
                <w:top w:val="none" w:sz="0" w:space="0" w:color="auto"/>
                <w:left w:val="none" w:sz="0" w:space="0" w:color="auto"/>
                <w:bottom w:val="none" w:sz="0" w:space="0" w:color="auto"/>
                <w:right w:val="none" w:sz="0" w:space="0" w:color="auto"/>
              </w:divBdr>
            </w:div>
            <w:div w:id="737023141">
              <w:marLeft w:val="0"/>
              <w:marRight w:val="0"/>
              <w:marTop w:val="0"/>
              <w:marBottom w:val="0"/>
              <w:divBdr>
                <w:top w:val="none" w:sz="0" w:space="0" w:color="auto"/>
                <w:left w:val="none" w:sz="0" w:space="0" w:color="auto"/>
                <w:bottom w:val="none" w:sz="0" w:space="0" w:color="auto"/>
                <w:right w:val="none" w:sz="0" w:space="0" w:color="auto"/>
              </w:divBdr>
            </w:div>
            <w:div w:id="132986196">
              <w:marLeft w:val="0"/>
              <w:marRight w:val="0"/>
              <w:marTop w:val="0"/>
              <w:marBottom w:val="0"/>
              <w:divBdr>
                <w:top w:val="none" w:sz="0" w:space="0" w:color="auto"/>
                <w:left w:val="none" w:sz="0" w:space="0" w:color="auto"/>
                <w:bottom w:val="none" w:sz="0" w:space="0" w:color="auto"/>
                <w:right w:val="none" w:sz="0" w:space="0" w:color="auto"/>
              </w:divBdr>
            </w:div>
            <w:div w:id="1750467985">
              <w:marLeft w:val="0"/>
              <w:marRight w:val="0"/>
              <w:marTop w:val="0"/>
              <w:marBottom w:val="0"/>
              <w:divBdr>
                <w:top w:val="none" w:sz="0" w:space="0" w:color="auto"/>
                <w:left w:val="none" w:sz="0" w:space="0" w:color="auto"/>
                <w:bottom w:val="none" w:sz="0" w:space="0" w:color="auto"/>
                <w:right w:val="none" w:sz="0" w:space="0" w:color="auto"/>
              </w:divBdr>
            </w:div>
            <w:div w:id="423112250">
              <w:marLeft w:val="0"/>
              <w:marRight w:val="0"/>
              <w:marTop w:val="0"/>
              <w:marBottom w:val="0"/>
              <w:divBdr>
                <w:top w:val="none" w:sz="0" w:space="0" w:color="auto"/>
                <w:left w:val="none" w:sz="0" w:space="0" w:color="auto"/>
                <w:bottom w:val="none" w:sz="0" w:space="0" w:color="auto"/>
                <w:right w:val="none" w:sz="0" w:space="0" w:color="auto"/>
              </w:divBdr>
            </w:div>
            <w:div w:id="159464094">
              <w:marLeft w:val="0"/>
              <w:marRight w:val="0"/>
              <w:marTop w:val="0"/>
              <w:marBottom w:val="0"/>
              <w:divBdr>
                <w:top w:val="none" w:sz="0" w:space="0" w:color="auto"/>
                <w:left w:val="none" w:sz="0" w:space="0" w:color="auto"/>
                <w:bottom w:val="none" w:sz="0" w:space="0" w:color="auto"/>
                <w:right w:val="none" w:sz="0" w:space="0" w:color="auto"/>
              </w:divBdr>
            </w:div>
            <w:div w:id="1662343695">
              <w:marLeft w:val="0"/>
              <w:marRight w:val="0"/>
              <w:marTop w:val="0"/>
              <w:marBottom w:val="0"/>
              <w:divBdr>
                <w:top w:val="none" w:sz="0" w:space="0" w:color="auto"/>
                <w:left w:val="none" w:sz="0" w:space="0" w:color="auto"/>
                <w:bottom w:val="none" w:sz="0" w:space="0" w:color="auto"/>
                <w:right w:val="none" w:sz="0" w:space="0" w:color="auto"/>
              </w:divBdr>
            </w:div>
            <w:div w:id="445543945">
              <w:marLeft w:val="0"/>
              <w:marRight w:val="0"/>
              <w:marTop w:val="0"/>
              <w:marBottom w:val="0"/>
              <w:divBdr>
                <w:top w:val="none" w:sz="0" w:space="0" w:color="auto"/>
                <w:left w:val="none" w:sz="0" w:space="0" w:color="auto"/>
                <w:bottom w:val="none" w:sz="0" w:space="0" w:color="auto"/>
                <w:right w:val="none" w:sz="0" w:space="0" w:color="auto"/>
              </w:divBdr>
            </w:div>
            <w:div w:id="1689334962">
              <w:marLeft w:val="0"/>
              <w:marRight w:val="0"/>
              <w:marTop w:val="0"/>
              <w:marBottom w:val="0"/>
              <w:divBdr>
                <w:top w:val="none" w:sz="0" w:space="0" w:color="auto"/>
                <w:left w:val="none" w:sz="0" w:space="0" w:color="auto"/>
                <w:bottom w:val="none" w:sz="0" w:space="0" w:color="auto"/>
                <w:right w:val="none" w:sz="0" w:space="0" w:color="auto"/>
              </w:divBdr>
            </w:div>
            <w:div w:id="512846414">
              <w:marLeft w:val="0"/>
              <w:marRight w:val="0"/>
              <w:marTop w:val="0"/>
              <w:marBottom w:val="0"/>
              <w:divBdr>
                <w:top w:val="none" w:sz="0" w:space="0" w:color="auto"/>
                <w:left w:val="none" w:sz="0" w:space="0" w:color="auto"/>
                <w:bottom w:val="none" w:sz="0" w:space="0" w:color="auto"/>
                <w:right w:val="none" w:sz="0" w:space="0" w:color="auto"/>
              </w:divBdr>
            </w:div>
            <w:div w:id="1679578098">
              <w:marLeft w:val="0"/>
              <w:marRight w:val="0"/>
              <w:marTop w:val="0"/>
              <w:marBottom w:val="0"/>
              <w:divBdr>
                <w:top w:val="none" w:sz="0" w:space="0" w:color="auto"/>
                <w:left w:val="none" w:sz="0" w:space="0" w:color="auto"/>
                <w:bottom w:val="none" w:sz="0" w:space="0" w:color="auto"/>
                <w:right w:val="none" w:sz="0" w:space="0" w:color="auto"/>
              </w:divBdr>
            </w:div>
            <w:div w:id="319575820">
              <w:marLeft w:val="0"/>
              <w:marRight w:val="0"/>
              <w:marTop w:val="0"/>
              <w:marBottom w:val="0"/>
              <w:divBdr>
                <w:top w:val="none" w:sz="0" w:space="0" w:color="auto"/>
                <w:left w:val="none" w:sz="0" w:space="0" w:color="auto"/>
                <w:bottom w:val="none" w:sz="0" w:space="0" w:color="auto"/>
                <w:right w:val="none" w:sz="0" w:space="0" w:color="auto"/>
              </w:divBdr>
            </w:div>
            <w:div w:id="2021160685">
              <w:marLeft w:val="0"/>
              <w:marRight w:val="0"/>
              <w:marTop w:val="0"/>
              <w:marBottom w:val="0"/>
              <w:divBdr>
                <w:top w:val="none" w:sz="0" w:space="0" w:color="auto"/>
                <w:left w:val="none" w:sz="0" w:space="0" w:color="auto"/>
                <w:bottom w:val="none" w:sz="0" w:space="0" w:color="auto"/>
                <w:right w:val="none" w:sz="0" w:space="0" w:color="auto"/>
              </w:divBdr>
            </w:div>
            <w:div w:id="366563726">
              <w:marLeft w:val="0"/>
              <w:marRight w:val="0"/>
              <w:marTop w:val="0"/>
              <w:marBottom w:val="0"/>
              <w:divBdr>
                <w:top w:val="none" w:sz="0" w:space="0" w:color="auto"/>
                <w:left w:val="none" w:sz="0" w:space="0" w:color="auto"/>
                <w:bottom w:val="none" w:sz="0" w:space="0" w:color="auto"/>
                <w:right w:val="none" w:sz="0" w:space="0" w:color="auto"/>
              </w:divBdr>
            </w:div>
            <w:div w:id="1107391026">
              <w:marLeft w:val="0"/>
              <w:marRight w:val="0"/>
              <w:marTop w:val="0"/>
              <w:marBottom w:val="0"/>
              <w:divBdr>
                <w:top w:val="none" w:sz="0" w:space="0" w:color="auto"/>
                <w:left w:val="none" w:sz="0" w:space="0" w:color="auto"/>
                <w:bottom w:val="none" w:sz="0" w:space="0" w:color="auto"/>
                <w:right w:val="none" w:sz="0" w:space="0" w:color="auto"/>
              </w:divBdr>
            </w:div>
            <w:div w:id="212811066">
              <w:marLeft w:val="0"/>
              <w:marRight w:val="0"/>
              <w:marTop w:val="0"/>
              <w:marBottom w:val="0"/>
              <w:divBdr>
                <w:top w:val="none" w:sz="0" w:space="0" w:color="auto"/>
                <w:left w:val="none" w:sz="0" w:space="0" w:color="auto"/>
                <w:bottom w:val="none" w:sz="0" w:space="0" w:color="auto"/>
                <w:right w:val="none" w:sz="0" w:space="0" w:color="auto"/>
              </w:divBdr>
            </w:div>
            <w:div w:id="48387823">
              <w:marLeft w:val="0"/>
              <w:marRight w:val="0"/>
              <w:marTop w:val="0"/>
              <w:marBottom w:val="0"/>
              <w:divBdr>
                <w:top w:val="none" w:sz="0" w:space="0" w:color="auto"/>
                <w:left w:val="none" w:sz="0" w:space="0" w:color="auto"/>
                <w:bottom w:val="none" w:sz="0" w:space="0" w:color="auto"/>
                <w:right w:val="none" w:sz="0" w:space="0" w:color="auto"/>
              </w:divBdr>
            </w:div>
            <w:div w:id="668168619">
              <w:marLeft w:val="0"/>
              <w:marRight w:val="0"/>
              <w:marTop w:val="0"/>
              <w:marBottom w:val="0"/>
              <w:divBdr>
                <w:top w:val="none" w:sz="0" w:space="0" w:color="auto"/>
                <w:left w:val="none" w:sz="0" w:space="0" w:color="auto"/>
                <w:bottom w:val="none" w:sz="0" w:space="0" w:color="auto"/>
                <w:right w:val="none" w:sz="0" w:space="0" w:color="auto"/>
              </w:divBdr>
            </w:div>
            <w:div w:id="1623920419">
              <w:marLeft w:val="0"/>
              <w:marRight w:val="0"/>
              <w:marTop w:val="0"/>
              <w:marBottom w:val="0"/>
              <w:divBdr>
                <w:top w:val="none" w:sz="0" w:space="0" w:color="auto"/>
                <w:left w:val="none" w:sz="0" w:space="0" w:color="auto"/>
                <w:bottom w:val="none" w:sz="0" w:space="0" w:color="auto"/>
                <w:right w:val="none" w:sz="0" w:space="0" w:color="auto"/>
              </w:divBdr>
            </w:div>
            <w:div w:id="1352100868">
              <w:marLeft w:val="0"/>
              <w:marRight w:val="0"/>
              <w:marTop w:val="0"/>
              <w:marBottom w:val="0"/>
              <w:divBdr>
                <w:top w:val="none" w:sz="0" w:space="0" w:color="auto"/>
                <w:left w:val="none" w:sz="0" w:space="0" w:color="auto"/>
                <w:bottom w:val="none" w:sz="0" w:space="0" w:color="auto"/>
                <w:right w:val="none" w:sz="0" w:space="0" w:color="auto"/>
              </w:divBdr>
            </w:div>
            <w:div w:id="250823692">
              <w:marLeft w:val="0"/>
              <w:marRight w:val="0"/>
              <w:marTop w:val="0"/>
              <w:marBottom w:val="0"/>
              <w:divBdr>
                <w:top w:val="none" w:sz="0" w:space="0" w:color="auto"/>
                <w:left w:val="none" w:sz="0" w:space="0" w:color="auto"/>
                <w:bottom w:val="none" w:sz="0" w:space="0" w:color="auto"/>
                <w:right w:val="none" w:sz="0" w:space="0" w:color="auto"/>
              </w:divBdr>
            </w:div>
            <w:div w:id="780956000">
              <w:marLeft w:val="0"/>
              <w:marRight w:val="0"/>
              <w:marTop w:val="0"/>
              <w:marBottom w:val="0"/>
              <w:divBdr>
                <w:top w:val="none" w:sz="0" w:space="0" w:color="auto"/>
                <w:left w:val="none" w:sz="0" w:space="0" w:color="auto"/>
                <w:bottom w:val="none" w:sz="0" w:space="0" w:color="auto"/>
                <w:right w:val="none" w:sz="0" w:space="0" w:color="auto"/>
              </w:divBdr>
            </w:div>
            <w:div w:id="119765098">
              <w:marLeft w:val="0"/>
              <w:marRight w:val="0"/>
              <w:marTop w:val="0"/>
              <w:marBottom w:val="0"/>
              <w:divBdr>
                <w:top w:val="none" w:sz="0" w:space="0" w:color="auto"/>
                <w:left w:val="none" w:sz="0" w:space="0" w:color="auto"/>
                <w:bottom w:val="none" w:sz="0" w:space="0" w:color="auto"/>
                <w:right w:val="none" w:sz="0" w:space="0" w:color="auto"/>
              </w:divBdr>
            </w:div>
            <w:div w:id="567154121">
              <w:marLeft w:val="0"/>
              <w:marRight w:val="0"/>
              <w:marTop w:val="0"/>
              <w:marBottom w:val="0"/>
              <w:divBdr>
                <w:top w:val="none" w:sz="0" w:space="0" w:color="auto"/>
                <w:left w:val="none" w:sz="0" w:space="0" w:color="auto"/>
                <w:bottom w:val="none" w:sz="0" w:space="0" w:color="auto"/>
                <w:right w:val="none" w:sz="0" w:space="0" w:color="auto"/>
              </w:divBdr>
            </w:div>
            <w:div w:id="1111512767">
              <w:marLeft w:val="0"/>
              <w:marRight w:val="0"/>
              <w:marTop w:val="0"/>
              <w:marBottom w:val="0"/>
              <w:divBdr>
                <w:top w:val="none" w:sz="0" w:space="0" w:color="auto"/>
                <w:left w:val="none" w:sz="0" w:space="0" w:color="auto"/>
                <w:bottom w:val="none" w:sz="0" w:space="0" w:color="auto"/>
                <w:right w:val="none" w:sz="0" w:space="0" w:color="auto"/>
              </w:divBdr>
            </w:div>
            <w:div w:id="67769710">
              <w:marLeft w:val="0"/>
              <w:marRight w:val="0"/>
              <w:marTop w:val="0"/>
              <w:marBottom w:val="0"/>
              <w:divBdr>
                <w:top w:val="none" w:sz="0" w:space="0" w:color="auto"/>
                <w:left w:val="none" w:sz="0" w:space="0" w:color="auto"/>
                <w:bottom w:val="none" w:sz="0" w:space="0" w:color="auto"/>
                <w:right w:val="none" w:sz="0" w:space="0" w:color="auto"/>
              </w:divBdr>
            </w:div>
            <w:div w:id="603928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800651">
      <w:bodyDiv w:val="1"/>
      <w:marLeft w:val="0"/>
      <w:marRight w:val="0"/>
      <w:marTop w:val="0"/>
      <w:marBottom w:val="0"/>
      <w:divBdr>
        <w:top w:val="none" w:sz="0" w:space="0" w:color="auto"/>
        <w:left w:val="none" w:sz="0" w:space="0" w:color="auto"/>
        <w:bottom w:val="none" w:sz="0" w:space="0" w:color="auto"/>
        <w:right w:val="none" w:sz="0" w:space="0" w:color="auto"/>
      </w:divBdr>
      <w:divsChild>
        <w:div w:id="822894955">
          <w:marLeft w:val="0"/>
          <w:marRight w:val="0"/>
          <w:marTop w:val="0"/>
          <w:marBottom w:val="0"/>
          <w:divBdr>
            <w:top w:val="none" w:sz="0" w:space="0" w:color="auto"/>
            <w:left w:val="none" w:sz="0" w:space="0" w:color="auto"/>
            <w:bottom w:val="none" w:sz="0" w:space="0" w:color="auto"/>
            <w:right w:val="none" w:sz="0" w:space="0" w:color="auto"/>
          </w:divBdr>
        </w:div>
        <w:div w:id="1786805255">
          <w:marLeft w:val="0"/>
          <w:marRight w:val="0"/>
          <w:marTop w:val="0"/>
          <w:marBottom w:val="0"/>
          <w:divBdr>
            <w:top w:val="none" w:sz="0" w:space="0" w:color="auto"/>
            <w:left w:val="none" w:sz="0" w:space="0" w:color="auto"/>
            <w:bottom w:val="none" w:sz="0" w:space="0" w:color="auto"/>
            <w:right w:val="none" w:sz="0" w:space="0" w:color="auto"/>
          </w:divBdr>
        </w:div>
        <w:div w:id="1455249655">
          <w:marLeft w:val="0"/>
          <w:marRight w:val="0"/>
          <w:marTop w:val="0"/>
          <w:marBottom w:val="0"/>
          <w:divBdr>
            <w:top w:val="none" w:sz="0" w:space="0" w:color="auto"/>
            <w:left w:val="none" w:sz="0" w:space="0" w:color="auto"/>
            <w:bottom w:val="none" w:sz="0" w:space="0" w:color="auto"/>
            <w:right w:val="none" w:sz="0" w:space="0" w:color="auto"/>
          </w:divBdr>
        </w:div>
        <w:div w:id="492843888">
          <w:marLeft w:val="0"/>
          <w:marRight w:val="0"/>
          <w:marTop w:val="0"/>
          <w:marBottom w:val="0"/>
          <w:divBdr>
            <w:top w:val="none" w:sz="0" w:space="0" w:color="auto"/>
            <w:left w:val="none" w:sz="0" w:space="0" w:color="auto"/>
            <w:bottom w:val="none" w:sz="0" w:space="0" w:color="auto"/>
            <w:right w:val="none" w:sz="0" w:space="0" w:color="auto"/>
          </w:divBdr>
        </w:div>
        <w:div w:id="1954901711">
          <w:marLeft w:val="0"/>
          <w:marRight w:val="0"/>
          <w:marTop w:val="0"/>
          <w:marBottom w:val="0"/>
          <w:divBdr>
            <w:top w:val="none" w:sz="0" w:space="0" w:color="auto"/>
            <w:left w:val="none" w:sz="0" w:space="0" w:color="auto"/>
            <w:bottom w:val="none" w:sz="0" w:space="0" w:color="auto"/>
            <w:right w:val="none" w:sz="0" w:space="0" w:color="auto"/>
          </w:divBdr>
        </w:div>
        <w:div w:id="792405917">
          <w:marLeft w:val="0"/>
          <w:marRight w:val="0"/>
          <w:marTop w:val="0"/>
          <w:marBottom w:val="0"/>
          <w:divBdr>
            <w:top w:val="none" w:sz="0" w:space="0" w:color="auto"/>
            <w:left w:val="none" w:sz="0" w:space="0" w:color="auto"/>
            <w:bottom w:val="none" w:sz="0" w:space="0" w:color="auto"/>
            <w:right w:val="none" w:sz="0" w:space="0" w:color="auto"/>
          </w:divBdr>
        </w:div>
        <w:div w:id="1188789263">
          <w:marLeft w:val="0"/>
          <w:marRight w:val="0"/>
          <w:marTop w:val="0"/>
          <w:marBottom w:val="0"/>
          <w:divBdr>
            <w:top w:val="none" w:sz="0" w:space="0" w:color="auto"/>
            <w:left w:val="none" w:sz="0" w:space="0" w:color="auto"/>
            <w:bottom w:val="none" w:sz="0" w:space="0" w:color="auto"/>
            <w:right w:val="none" w:sz="0" w:space="0" w:color="auto"/>
          </w:divBdr>
        </w:div>
        <w:div w:id="19744826">
          <w:marLeft w:val="0"/>
          <w:marRight w:val="0"/>
          <w:marTop w:val="0"/>
          <w:marBottom w:val="0"/>
          <w:divBdr>
            <w:top w:val="none" w:sz="0" w:space="0" w:color="auto"/>
            <w:left w:val="none" w:sz="0" w:space="0" w:color="auto"/>
            <w:bottom w:val="none" w:sz="0" w:space="0" w:color="auto"/>
            <w:right w:val="none" w:sz="0" w:space="0" w:color="auto"/>
          </w:divBdr>
        </w:div>
        <w:div w:id="34811798">
          <w:marLeft w:val="0"/>
          <w:marRight w:val="0"/>
          <w:marTop w:val="0"/>
          <w:marBottom w:val="0"/>
          <w:divBdr>
            <w:top w:val="none" w:sz="0" w:space="0" w:color="auto"/>
            <w:left w:val="none" w:sz="0" w:space="0" w:color="auto"/>
            <w:bottom w:val="none" w:sz="0" w:space="0" w:color="auto"/>
            <w:right w:val="none" w:sz="0" w:space="0" w:color="auto"/>
          </w:divBdr>
        </w:div>
        <w:div w:id="328824793">
          <w:marLeft w:val="0"/>
          <w:marRight w:val="0"/>
          <w:marTop w:val="0"/>
          <w:marBottom w:val="0"/>
          <w:divBdr>
            <w:top w:val="none" w:sz="0" w:space="0" w:color="auto"/>
            <w:left w:val="none" w:sz="0" w:space="0" w:color="auto"/>
            <w:bottom w:val="none" w:sz="0" w:space="0" w:color="auto"/>
            <w:right w:val="none" w:sz="0" w:space="0" w:color="auto"/>
          </w:divBdr>
        </w:div>
      </w:divsChild>
    </w:div>
    <w:div w:id="1803616274">
      <w:bodyDiv w:val="1"/>
      <w:marLeft w:val="0"/>
      <w:marRight w:val="0"/>
      <w:marTop w:val="0"/>
      <w:marBottom w:val="0"/>
      <w:divBdr>
        <w:top w:val="none" w:sz="0" w:space="0" w:color="auto"/>
        <w:left w:val="none" w:sz="0" w:space="0" w:color="auto"/>
        <w:bottom w:val="none" w:sz="0" w:space="0" w:color="auto"/>
        <w:right w:val="none" w:sz="0" w:space="0" w:color="auto"/>
      </w:divBdr>
    </w:div>
    <w:div w:id="1871409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527DA3-26CF-4E9A-B7B8-86DC3ECFB8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1</Pages>
  <Words>1977</Words>
  <Characters>11271</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13222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52</cp:revision>
  <cp:lastPrinted>2019-11-20T08:36:00Z</cp:lastPrinted>
  <dcterms:created xsi:type="dcterms:W3CDTF">2020-09-16T17:03:00Z</dcterms:created>
  <dcterms:modified xsi:type="dcterms:W3CDTF">2024-09-13T15:04:00Z</dcterms:modified>
</cp:coreProperties>
</file>